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Default="00611280" w:rsidP="005665D0">
      <w:pPr>
        <w:ind w:firstLine="708"/>
        <w:jc w:val="center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CB2BF2">
      <w:pPr>
        <w:ind w:firstLine="708"/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WYNIKI ZAPROSZENIA DO ZŁOŻENIA OFERTY CENOWEJ W TRYBIE POZA USTAWOWYM</w:t>
      </w:r>
    </w:p>
    <w:p w:rsidR="00611280" w:rsidRDefault="00611280" w:rsidP="00CB2BF2">
      <w:pPr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NA</w:t>
      </w:r>
      <w:r w:rsidR="00985047">
        <w:rPr>
          <w:rFonts w:ascii="Calibri" w:eastAsia="Calibri" w:hAnsi="Calibri" w:cs="Times New Roman"/>
          <w:b/>
          <w:bCs/>
        </w:rPr>
        <w:t xml:space="preserve"> PRZYGOTOWANIE,</w:t>
      </w:r>
      <w:r w:rsidR="005665D0">
        <w:rPr>
          <w:rFonts w:ascii="Calibri" w:eastAsia="Calibri" w:hAnsi="Calibri" w:cs="Times New Roman"/>
          <w:b/>
          <w:bCs/>
        </w:rPr>
        <w:t xml:space="preserve"> </w:t>
      </w:r>
      <w:r w:rsidR="00985047">
        <w:rPr>
          <w:rFonts w:ascii="Calibri" w:eastAsia="Calibri" w:hAnsi="Calibri" w:cs="Times New Roman"/>
          <w:b/>
          <w:bCs/>
        </w:rPr>
        <w:t xml:space="preserve">DRUK I WYDANIE </w:t>
      </w:r>
      <w:r w:rsidR="00ED788F">
        <w:rPr>
          <w:rFonts w:ascii="Calibri" w:eastAsia="Calibri" w:hAnsi="Calibri" w:cs="Times New Roman"/>
          <w:b/>
          <w:bCs/>
        </w:rPr>
        <w:t>PRZEWODNIKA TURYSTYCZNEGO</w:t>
      </w:r>
      <w:r w:rsidR="00985047">
        <w:rPr>
          <w:rFonts w:ascii="Calibri" w:eastAsia="Calibri" w:hAnsi="Calibri" w:cs="Times New Roman"/>
          <w:b/>
          <w:bCs/>
        </w:rPr>
        <w:t xml:space="preserve"> </w:t>
      </w:r>
      <w:r w:rsidR="002726CF">
        <w:rPr>
          <w:rFonts w:ascii="Calibri" w:eastAsia="Calibri" w:hAnsi="Calibri" w:cs="Times New Roman"/>
          <w:b/>
          <w:bCs/>
        </w:rPr>
        <w:t xml:space="preserve"> OBSZARU </w:t>
      </w:r>
      <w:r w:rsidR="00CB2BF2">
        <w:rPr>
          <w:rFonts w:ascii="Calibri" w:eastAsia="Calibri" w:hAnsi="Calibri" w:cs="Times New Roman"/>
          <w:b/>
          <w:bCs/>
        </w:rPr>
        <w:t>LSR PODLEGAJĄCEGO POD </w:t>
      </w:r>
      <w:r w:rsidR="00985047">
        <w:rPr>
          <w:rFonts w:ascii="Calibri" w:eastAsia="Calibri" w:hAnsi="Calibri" w:cs="Times New Roman"/>
          <w:b/>
          <w:bCs/>
        </w:rPr>
        <w:t>LGD DIROW</w:t>
      </w:r>
    </w:p>
    <w:p w:rsidR="00DC33C5" w:rsidRPr="00611280" w:rsidRDefault="00DC33C5" w:rsidP="00611280">
      <w:pPr>
        <w:jc w:val="center"/>
        <w:rPr>
          <w:rFonts w:ascii="Calibri" w:eastAsia="Calibri" w:hAnsi="Calibri" w:cs="Times New Roman"/>
          <w:b/>
          <w:bCs/>
        </w:rPr>
      </w:pPr>
      <w:bookmarkStart w:id="0" w:name="_GoBack"/>
      <w:bookmarkEnd w:id="0"/>
    </w:p>
    <w:p w:rsidR="00611280" w:rsidRPr="00611280" w:rsidRDefault="00611280" w:rsidP="00DC33C5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INFORMACJA O WYBORZE USŁUGODAWCY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1. Przedmiot zamówienia:</w:t>
      </w:r>
    </w:p>
    <w:p w:rsidR="00611280" w:rsidRPr="00611280" w:rsidRDefault="00985047" w:rsidP="00611280">
      <w:pPr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Przedmiot</w:t>
      </w:r>
      <w:r w:rsidR="00611280" w:rsidRPr="00611280">
        <w:rPr>
          <w:rFonts w:ascii="Calibri" w:eastAsia="Calibri" w:hAnsi="Calibri" w:cs="Times New Roman"/>
        </w:rPr>
        <w:t xml:space="preserve"> zamówieni</w:t>
      </w:r>
      <w:r>
        <w:rPr>
          <w:rFonts w:ascii="Calibri" w:eastAsia="Calibri" w:hAnsi="Calibri" w:cs="Times New Roman"/>
        </w:rPr>
        <w:t xml:space="preserve">a dotyczył usługi polegająca na przygotowaniu, druku i wydaniu </w:t>
      </w:r>
      <w:r w:rsidR="00ED788F">
        <w:rPr>
          <w:rFonts w:ascii="Calibri" w:eastAsia="Calibri" w:hAnsi="Calibri" w:cs="Times New Roman"/>
        </w:rPr>
        <w:t>przewodnika turystycznego</w:t>
      </w:r>
      <w:r w:rsidR="002726CF">
        <w:rPr>
          <w:rFonts w:ascii="Calibri" w:eastAsia="Calibri" w:hAnsi="Calibri" w:cs="Times New Roman"/>
        </w:rPr>
        <w:t xml:space="preserve"> obszaru</w:t>
      </w:r>
      <w:r>
        <w:rPr>
          <w:rFonts w:ascii="Calibri" w:eastAsia="Calibri" w:hAnsi="Calibri" w:cs="Times New Roman"/>
        </w:rPr>
        <w:t xml:space="preserve"> LSR podlegającemu pod LGD DIROW</w:t>
      </w:r>
      <w:r w:rsidR="005665D0">
        <w:rPr>
          <w:rFonts w:ascii="Calibri" w:eastAsia="Calibri" w:hAnsi="Calibri" w:cs="Times New Roman"/>
        </w:rPr>
        <w:t>, według poniższej specyfikacji:</w:t>
      </w:r>
    </w:p>
    <w:p w:rsidR="0091286E" w:rsidRPr="0091286E" w:rsidRDefault="0091286E" w:rsidP="0091286E">
      <w:pPr>
        <w:spacing w:after="0" w:line="240" w:lineRule="auto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>• Publikacja ok 76 stron plus okładka kreda mat 300g/m2 plus laminat</w:t>
      </w:r>
    </w:p>
    <w:p w:rsidR="0091286E" w:rsidRPr="0091286E" w:rsidRDefault="0091286E" w:rsidP="0091286E">
      <w:pPr>
        <w:spacing w:after="0" w:line="240" w:lineRule="auto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>• Format: 23 x 13 cm</w:t>
      </w:r>
    </w:p>
    <w:p w:rsidR="0091286E" w:rsidRPr="0091286E" w:rsidRDefault="0091286E" w:rsidP="0091286E">
      <w:pPr>
        <w:spacing w:after="0" w:line="240" w:lineRule="auto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>• druk dwustronny kolorowy (4/4) na papierze kreda mat 120 -150 g/m2 (lub inne propozycje)</w:t>
      </w:r>
    </w:p>
    <w:p w:rsidR="0091286E" w:rsidRPr="0091286E" w:rsidRDefault="0091286E" w:rsidP="0091286E">
      <w:pPr>
        <w:spacing w:after="0" w:line="240" w:lineRule="auto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>• Oprawa spiralna</w:t>
      </w:r>
    </w:p>
    <w:p w:rsidR="0091286E" w:rsidRPr="0091286E" w:rsidRDefault="0091286E" w:rsidP="0091286E">
      <w:pPr>
        <w:spacing w:after="0" w:line="240" w:lineRule="auto"/>
        <w:ind w:left="33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 xml:space="preserve">• Dodatkowo </w:t>
      </w:r>
      <w:r>
        <w:rPr>
          <w:rFonts w:ascii="Calibri" w:eastAsia="Calibri" w:hAnsi="Calibri" w:cs="Times New Roman"/>
        </w:rPr>
        <w:t>przewodnik powinien zawierać</w:t>
      </w:r>
      <w:r w:rsidRPr="0091286E">
        <w:rPr>
          <w:rFonts w:ascii="Calibri" w:eastAsia="Calibri" w:hAnsi="Calibri" w:cs="Times New Roman"/>
        </w:rPr>
        <w:t xml:space="preserve"> mapy obszaru </w:t>
      </w:r>
    </w:p>
    <w:p w:rsidR="0091286E" w:rsidRPr="0091286E" w:rsidRDefault="0091286E" w:rsidP="0091286E">
      <w:pPr>
        <w:spacing w:after="0" w:line="240" w:lineRule="auto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>• naniesiona na mapie siatka szlaków turystycznych, szlaków rowerowych, szlaków spacerowych,</w:t>
      </w:r>
      <w:r>
        <w:rPr>
          <w:rFonts w:ascii="Calibri" w:eastAsia="Calibri" w:hAnsi="Calibri" w:cs="Times New Roman"/>
        </w:rPr>
        <w:t xml:space="preserve"> </w:t>
      </w:r>
      <w:r w:rsidRPr="0091286E">
        <w:rPr>
          <w:rFonts w:ascii="Calibri" w:eastAsia="Calibri" w:hAnsi="Calibri" w:cs="Times New Roman"/>
        </w:rPr>
        <w:t>szlaków</w:t>
      </w:r>
      <w:r>
        <w:rPr>
          <w:rFonts w:ascii="Calibri" w:eastAsia="Calibri" w:hAnsi="Calibri" w:cs="Times New Roman"/>
        </w:rPr>
        <w:t xml:space="preserve"> </w:t>
      </w:r>
      <w:r w:rsidRPr="0091286E">
        <w:rPr>
          <w:rFonts w:ascii="Calibri" w:eastAsia="Calibri" w:hAnsi="Calibri" w:cs="Times New Roman"/>
        </w:rPr>
        <w:t>kajakowych drogi, cieki wodne, ważniejszych i charakterystycznych dla każdego sołectwa atrakcji turystycznych oraz informacji turystycznych, legenda mapy, warstwice</w:t>
      </w:r>
    </w:p>
    <w:p w:rsidR="0091286E" w:rsidRPr="0091286E" w:rsidRDefault="0091286E" w:rsidP="0091286E">
      <w:pPr>
        <w:spacing w:after="0" w:line="240" w:lineRule="auto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>• Tłumaczenia:  na język angielski i niemiecki – tłumaczenie częściowe</w:t>
      </w:r>
    </w:p>
    <w:p w:rsidR="0091286E" w:rsidRPr="0091286E" w:rsidRDefault="0091286E" w:rsidP="0091286E">
      <w:pPr>
        <w:spacing w:after="0" w:line="240" w:lineRule="auto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>• wykonanie lub zakup zdjęć/rysunków w ilości niezbędnej do zilustrowania materiału tekstowego</w:t>
      </w:r>
    </w:p>
    <w:p w:rsidR="0091286E" w:rsidRPr="0091286E" w:rsidRDefault="0091286E" w:rsidP="0091286E">
      <w:pPr>
        <w:spacing w:after="0" w:line="240" w:lineRule="auto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 xml:space="preserve"> • pisanie tekstu i korekta merytoryczna po stronie wykonawcy , nazwiska osób odpowiedzialnych za opracowanie i korektę tekstu prosimy podać w odpowiedzi na zaproszenie</w:t>
      </w:r>
    </w:p>
    <w:p w:rsidR="0091286E" w:rsidRPr="0091286E" w:rsidRDefault="0091286E" w:rsidP="0091286E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91286E">
        <w:rPr>
          <w:rFonts w:ascii="Calibri" w:eastAsia="Calibri" w:hAnsi="Calibri" w:cs="Times New Roman"/>
        </w:rPr>
        <w:t>• dla nakładu 1000 sztuk i 2000 sztuk egz.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2. Rozeznanie rynku: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Ofertę umieszczono na stronie internetowej </w:t>
      </w:r>
      <w:hyperlink r:id="rId8" w:history="1">
        <w:r w:rsidRPr="00611280">
          <w:rPr>
            <w:rFonts w:ascii="Calibri" w:eastAsia="Calibri" w:hAnsi="Calibri" w:cs="Times New Roman"/>
            <w:b/>
            <w:bCs/>
            <w:color w:val="0000FF"/>
            <w:u w:val="single"/>
          </w:rPr>
          <w:t>www.dirow.com</w:t>
        </w:r>
      </w:hyperlink>
      <w:r w:rsidR="005665D0">
        <w:rPr>
          <w:rFonts w:ascii="Calibri" w:eastAsia="Calibri" w:hAnsi="Calibri" w:cs="Times New Roman"/>
        </w:rPr>
        <w:t xml:space="preserve">  dnia 10  marca </w:t>
      </w:r>
      <w:r w:rsidR="00DC33C5">
        <w:rPr>
          <w:rFonts w:ascii="Calibri" w:eastAsia="Calibri" w:hAnsi="Calibri" w:cs="Times New Roman"/>
        </w:rPr>
        <w:t>2014</w:t>
      </w:r>
      <w:r w:rsidRPr="00611280">
        <w:rPr>
          <w:rFonts w:ascii="Calibri" w:eastAsia="Calibri" w:hAnsi="Calibri" w:cs="Times New Roman"/>
        </w:rPr>
        <w:t>r.</w:t>
      </w: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Odpowiedź na zaproszenie otrzymano  od: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2942F4">
        <w:rPr>
          <w:rFonts w:ascii="Calibri" w:eastAsia="Calibri" w:hAnsi="Calibri" w:cs="Times New Roman"/>
        </w:rPr>
        <w:t>ZAPOL, Ul. Piastów 42, 71-062 Szczecin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proofErr w:type="spellStart"/>
      <w:r w:rsidRPr="002942F4">
        <w:rPr>
          <w:rFonts w:ascii="Calibri" w:eastAsia="Calibri" w:hAnsi="Calibri" w:cs="Times New Roman"/>
        </w:rPr>
        <w:t>Amistad</w:t>
      </w:r>
      <w:proofErr w:type="spellEnd"/>
      <w:r w:rsidRPr="002942F4">
        <w:rPr>
          <w:rFonts w:ascii="Calibri" w:eastAsia="Calibri" w:hAnsi="Calibri" w:cs="Times New Roman"/>
        </w:rPr>
        <w:t xml:space="preserve"> Sp. z o.o.  Plac na Groblach 8/2, 31-101 Kraków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2942F4">
        <w:rPr>
          <w:rFonts w:ascii="Calibri" w:eastAsia="Calibri" w:hAnsi="Calibri" w:cs="Times New Roman"/>
        </w:rPr>
        <w:t>Wydawnictwo Progress , 32-744 Łapczyca 573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2942F4">
        <w:rPr>
          <w:rFonts w:ascii="Calibri" w:eastAsia="Calibri" w:hAnsi="Calibri" w:cs="Times New Roman"/>
        </w:rPr>
        <w:t>Euro Pilot Sp. z o.o. , ul. St. Konarskiego 3,,01-355 Warszawa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proofErr w:type="spellStart"/>
      <w:r w:rsidRPr="002942F4">
        <w:rPr>
          <w:rFonts w:ascii="Calibri" w:eastAsia="Calibri" w:hAnsi="Calibri" w:cs="Times New Roman"/>
        </w:rPr>
        <w:t>Awi</w:t>
      </w:r>
      <w:proofErr w:type="spellEnd"/>
      <w:r w:rsidRPr="002942F4">
        <w:rPr>
          <w:rFonts w:ascii="Calibri" w:eastAsia="Calibri" w:hAnsi="Calibri" w:cs="Times New Roman"/>
        </w:rPr>
        <w:t xml:space="preserve"> -Graf, Kopernika 3-5,70-241 Szczecin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proofErr w:type="spellStart"/>
      <w:r w:rsidRPr="002942F4">
        <w:rPr>
          <w:rFonts w:ascii="Calibri" w:eastAsia="Calibri" w:hAnsi="Calibri" w:cs="Times New Roman"/>
        </w:rPr>
        <w:t>Benkowski</w:t>
      </w:r>
      <w:proofErr w:type="spellEnd"/>
      <w:r w:rsidRPr="002942F4">
        <w:rPr>
          <w:rFonts w:ascii="Calibri" w:eastAsia="Calibri" w:hAnsi="Calibri" w:cs="Times New Roman"/>
        </w:rPr>
        <w:t xml:space="preserve"> Publishing &amp; </w:t>
      </w:r>
      <w:proofErr w:type="spellStart"/>
      <w:r w:rsidRPr="002942F4">
        <w:rPr>
          <w:rFonts w:ascii="Calibri" w:eastAsia="Calibri" w:hAnsi="Calibri" w:cs="Times New Roman"/>
        </w:rPr>
        <w:t>Balloons</w:t>
      </w:r>
      <w:proofErr w:type="spellEnd"/>
      <w:r w:rsidRPr="002942F4">
        <w:rPr>
          <w:rFonts w:ascii="Calibri" w:eastAsia="Calibri" w:hAnsi="Calibri" w:cs="Times New Roman"/>
        </w:rPr>
        <w:t>, ul. Kombatantów 4, 15-102 Białystok</w:t>
      </w:r>
    </w:p>
    <w:p w:rsidR="00ED788F" w:rsidRPr="00ED788F" w:rsidRDefault="00ED788F" w:rsidP="00ED788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ED788F">
        <w:rPr>
          <w:rFonts w:ascii="Calibri" w:eastAsia="Calibri" w:hAnsi="Calibri" w:cs="Times New Roman"/>
        </w:rPr>
        <w:t>„S-PRINT 2 „ Sp. z o.o., ul. Techników 5, 40-326 Katowice</w:t>
      </w:r>
    </w:p>
    <w:p w:rsidR="00ED788F" w:rsidRDefault="00ED788F" w:rsidP="00ED788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ED788F">
        <w:rPr>
          <w:rFonts w:ascii="Calibri" w:eastAsia="Calibri" w:hAnsi="Calibri" w:cs="Times New Roman"/>
        </w:rPr>
        <w:t>Wydawnictwo Region, ul. Goska 8 , 81-574 Gdynia</w:t>
      </w:r>
    </w:p>
    <w:p w:rsidR="00ED788F" w:rsidRPr="00ED788F" w:rsidRDefault="00ED788F" w:rsidP="00ED788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ED788F">
        <w:rPr>
          <w:rFonts w:ascii="Calibri" w:eastAsia="Calibri" w:hAnsi="Calibri" w:cs="Times New Roman"/>
        </w:rPr>
        <w:t>ZART Ul. Korzeniowskiego 1, 70-211 Szczecin</w:t>
      </w:r>
    </w:p>
    <w:p w:rsidR="00ED788F" w:rsidRPr="00ED788F" w:rsidRDefault="00ED788F" w:rsidP="00ED788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ED788F">
        <w:rPr>
          <w:rFonts w:ascii="Calibri" w:eastAsia="Calibri" w:hAnsi="Calibri" w:cs="Times New Roman"/>
        </w:rPr>
        <w:lastRenderedPageBreak/>
        <w:t>LM DESIGN ul. Mickiewicza 48/3, 74-400 Dębno</w:t>
      </w:r>
    </w:p>
    <w:p w:rsidR="00ED788F" w:rsidRPr="00ED788F" w:rsidRDefault="00ED788F" w:rsidP="00ED788F">
      <w:pPr>
        <w:pStyle w:val="Akapitzlist"/>
        <w:ind w:left="1428"/>
        <w:rPr>
          <w:rFonts w:ascii="Calibri" w:eastAsia="Calibri" w:hAnsi="Calibri" w:cs="Times New Roman"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3. Wybór oferty:</w:t>
      </w:r>
    </w:p>
    <w:p w:rsidR="00611280" w:rsidRPr="00ED788F" w:rsidRDefault="00611280" w:rsidP="00ED788F">
      <w:pPr>
        <w:ind w:left="1068"/>
        <w:rPr>
          <w:rFonts w:ascii="Calibri" w:eastAsia="Calibri" w:hAnsi="Calibri" w:cs="Times New Roman"/>
        </w:rPr>
      </w:pPr>
      <w:r w:rsidRPr="00ED788F">
        <w:rPr>
          <w:rFonts w:ascii="Calibri" w:eastAsia="Calibri" w:hAnsi="Calibri" w:cs="Times New Roman"/>
        </w:rPr>
        <w:t>Wybrano ofertę</w:t>
      </w:r>
      <w:r w:rsidR="00222BF7" w:rsidRPr="00ED788F">
        <w:rPr>
          <w:rFonts w:ascii="Calibri" w:eastAsia="Calibri" w:hAnsi="Calibri" w:cs="Times New Roman"/>
        </w:rPr>
        <w:t xml:space="preserve"> </w:t>
      </w:r>
      <w:r w:rsidR="00DC33C5" w:rsidRPr="00ED788F">
        <w:rPr>
          <w:rFonts w:ascii="Calibri" w:eastAsia="Calibri" w:hAnsi="Calibri" w:cs="Times New Roman"/>
        </w:rPr>
        <w:t xml:space="preserve"> </w:t>
      </w:r>
      <w:r w:rsidR="00222BF7" w:rsidRPr="00ED788F">
        <w:rPr>
          <w:rFonts w:ascii="Calibri" w:eastAsia="Calibri" w:hAnsi="Calibri" w:cs="Times New Roman"/>
        </w:rPr>
        <w:t xml:space="preserve"> </w:t>
      </w:r>
      <w:r w:rsidR="00ED788F" w:rsidRPr="00ED788F">
        <w:rPr>
          <w:rFonts w:ascii="Calibri" w:eastAsia="Calibri" w:hAnsi="Calibri" w:cs="Times New Roman"/>
        </w:rPr>
        <w:t>3</w:t>
      </w:r>
      <w:r w:rsidR="00511CB8" w:rsidRPr="00ED788F">
        <w:rPr>
          <w:rFonts w:ascii="Calibri" w:eastAsia="Calibri" w:hAnsi="Calibri" w:cs="Times New Roman"/>
        </w:rPr>
        <w:t xml:space="preserve"> - </w:t>
      </w:r>
      <w:r w:rsidR="00ED788F" w:rsidRPr="00ED788F">
        <w:rPr>
          <w:rFonts w:ascii="Calibri" w:eastAsia="Calibri" w:hAnsi="Calibri" w:cs="Times New Roman"/>
        </w:rPr>
        <w:t>Wydawnictwo Progress , 32-744 Łapczyca 573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4. Uzasadnienie wyboru oferty:</w:t>
      </w:r>
    </w:p>
    <w:p w:rsidR="00493A61" w:rsidRDefault="00611280" w:rsidP="00CB54D2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Oferta spełnia wszystkie warunki określone w zaproszeniu do złożenia oferty cenowej w trybie po</w:t>
      </w:r>
      <w:r w:rsidR="00ED788F">
        <w:rPr>
          <w:rFonts w:ascii="Calibri" w:eastAsia="Calibri" w:hAnsi="Calibri" w:cs="Times New Roman"/>
        </w:rPr>
        <w:t>za ustawowym i zaproponowała korzystną</w:t>
      </w:r>
      <w:r w:rsidRPr="00611280">
        <w:rPr>
          <w:rFonts w:ascii="Calibri" w:eastAsia="Calibri" w:hAnsi="Calibri" w:cs="Times New Roman"/>
        </w:rPr>
        <w:t xml:space="preserve"> cenę</w:t>
      </w:r>
      <w:r w:rsidR="00ED788F">
        <w:rPr>
          <w:rFonts w:ascii="Calibri" w:eastAsia="Calibri" w:hAnsi="Calibri" w:cs="Times New Roman"/>
        </w:rPr>
        <w:t xml:space="preserve"> za usługę</w:t>
      </w:r>
      <w:r w:rsidR="00ED788F" w:rsidRPr="00ED788F">
        <w:rPr>
          <w:rFonts w:ascii="Calibri" w:eastAsia="Calibri" w:hAnsi="Calibri" w:cs="Times New Roman"/>
        </w:rPr>
        <w:t xml:space="preserve"> </w:t>
      </w:r>
      <w:r w:rsidR="00ED788F">
        <w:rPr>
          <w:rFonts w:ascii="Calibri" w:eastAsia="Calibri" w:hAnsi="Calibri" w:cs="Times New Roman"/>
        </w:rPr>
        <w:t>przygotowania, druku i wydaniu przewodnika turystycznego obszaru LSR podlegającemu pod LGD DIROW</w:t>
      </w:r>
      <w:r w:rsidR="002726CF">
        <w:rPr>
          <w:rFonts w:ascii="Calibri" w:eastAsia="Calibri" w:hAnsi="Calibri" w:cs="Times New Roman"/>
        </w:rPr>
        <w:t>.</w:t>
      </w:r>
    </w:p>
    <w:p w:rsidR="002942F4" w:rsidRDefault="002942F4" w:rsidP="00CB54D2">
      <w:pPr>
        <w:ind w:firstLine="708"/>
        <w:rPr>
          <w:rFonts w:ascii="Calibri" w:eastAsia="Calibri" w:hAnsi="Calibri" w:cs="Times New Roman"/>
        </w:rPr>
      </w:pPr>
    </w:p>
    <w:p w:rsidR="002942F4" w:rsidRPr="002942F4" w:rsidRDefault="002942F4" w:rsidP="002942F4">
      <w:pPr>
        <w:ind w:firstLine="708"/>
        <w:rPr>
          <w:rFonts w:ascii="Calibri" w:eastAsia="Calibri" w:hAnsi="Calibri" w:cs="Times New Roman"/>
        </w:rPr>
      </w:pPr>
    </w:p>
    <w:sectPr w:rsidR="002942F4" w:rsidRPr="002942F4" w:rsidSect="00AE115B">
      <w:headerReference w:type="default" r:id="rId9"/>
      <w:footerReference w:type="default" r:id="rId10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B1" w:rsidRDefault="00847BB1" w:rsidP="000167CA">
      <w:r>
        <w:separator/>
      </w:r>
    </w:p>
  </w:endnote>
  <w:endnote w:type="continuationSeparator" w:id="0">
    <w:p w:rsidR="00847BB1" w:rsidRDefault="00847BB1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56B28" w:rsidRDefault="008F4B12" w:rsidP="008F4B12">
    <w:pPr>
      <w:rPr>
        <w:rFonts w:ascii="Times New Roman" w:hAnsi="Times New Roman"/>
        <w:bCs/>
        <w:color w:val="FF0000"/>
        <w:sz w:val="20"/>
        <w:u w:val="single"/>
      </w:rPr>
    </w:pP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6BD10628" wp14:editId="4CE62DC8">
          <wp:simplePos x="0" y="0"/>
          <wp:positionH relativeFrom="column">
            <wp:posOffset>3056890</wp:posOffset>
          </wp:positionH>
          <wp:positionV relativeFrom="paragraph">
            <wp:posOffset>-13970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3577383C" wp14:editId="39B522D3">
          <wp:simplePos x="0" y="0"/>
          <wp:positionH relativeFrom="column">
            <wp:posOffset>751205</wp:posOffset>
          </wp:positionH>
          <wp:positionV relativeFrom="paragraph">
            <wp:posOffset>50165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3600" behindDoc="0" locked="0" layoutInCell="1" allowOverlap="1" wp14:anchorId="7505C800" wp14:editId="79D68F8C">
          <wp:simplePos x="0" y="0"/>
          <wp:positionH relativeFrom="column">
            <wp:posOffset>4481830</wp:posOffset>
          </wp:positionH>
          <wp:positionV relativeFrom="paragraph">
            <wp:posOffset>35560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374DEF43" wp14:editId="43E0AB7D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1D1FC58F" wp14:editId="66EACF0C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Default="00DA2B92" w:rsidP="000167CA">
    <w:pPr>
      <w:jc w:val="center"/>
      <w:rPr>
        <w:rFonts w:ascii="Times New Roman" w:hAnsi="Times New Roman"/>
        <w:bCs/>
        <w:sz w:val="20"/>
      </w:rPr>
    </w:pPr>
  </w:p>
  <w:p w:rsidR="00DA2B92" w:rsidRPr="00834A65" w:rsidRDefault="00DA2B92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DA2B92" w:rsidRPr="00834A65" w:rsidRDefault="00DA2B92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B1" w:rsidRDefault="00847BB1" w:rsidP="000167CA">
      <w:r>
        <w:separator/>
      </w:r>
    </w:p>
  </w:footnote>
  <w:footnote w:type="continuationSeparator" w:id="0">
    <w:p w:rsidR="00847BB1" w:rsidRDefault="00847BB1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5D323DA4" wp14:editId="6B73A327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47028F" wp14:editId="1539F74D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545DC"/>
    <w:multiLevelType w:val="hybridMultilevel"/>
    <w:tmpl w:val="D99253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431ACB"/>
    <w:multiLevelType w:val="hybridMultilevel"/>
    <w:tmpl w:val="AF6C41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4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>
    <w:nsid w:val="3CB07E65"/>
    <w:multiLevelType w:val="hybridMultilevel"/>
    <w:tmpl w:val="5242FCDE"/>
    <w:lvl w:ilvl="0" w:tplc="E3A4CF46">
      <w:numFmt w:val="bullet"/>
      <w:lvlText w:val="•"/>
      <w:lvlJc w:val="left"/>
      <w:pPr>
        <w:ind w:left="1413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5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8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9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4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8EA770C"/>
    <w:multiLevelType w:val="hybridMultilevel"/>
    <w:tmpl w:val="AB5C62C4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22"/>
  </w:num>
  <w:num w:numId="6">
    <w:abstractNumId w:val="15"/>
  </w:num>
  <w:num w:numId="7">
    <w:abstractNumId w:val="4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6"/>
  </w:num>
  <w:num w:numId="12">
    <w:abstractNumId w:val="40"/>
  </w:num>
  <w:num w:numId="13">
    <w:abstractNumId w:val="3"/>
  </w:num>
  <w:num w:numId="14">
    <w:abstractNumId w:val="17"/>
  </w:num>
  <w:num w:numId="15">
    <w:abstractNumId w:val="31"/>
  </w:num>
  <w:num w:numId="16">
    <w:abstractNumId w:val="27"/>
  </w:num>
  <w:num w:numId="17">
    <w:abstractNumId w:val="6"/>
  </w:num>
  <w:num w:numId="18">
    <w:abstractNumId w:val="23"/>
  </w:num>
  <w:num w:numId="19">
    <w:abstractNumId w:val="24"/>
  </w:num>
  <w:num w:numId="20">
    <w:abstractNumId w:val="13"/>
  </w:num>
  <w:num w:numId="21">
    <w:abstractNumId w:val="33"/>
  </w:num>
  <w:num w:numId="22">
    <w:abstractNumId w:val="16"/>
  </w:num>
  <w:num w:numId="23">
    <w:abstractNumId w:val="7"/>
  </w:num>
  <w:num w:numId="24">
    <w:abstractNumId w:val="26"/>
  </w:num>
  <w:num w:numId="25">
    <w:abstractNumId w:val="25"/>
  </w:num>
  <w:num w:numId="26">
    <w:abstractNumId w:val="38"/>
  </w:num>
  <w:num w:numId="27">
    <w:abstractNumId w:val="20"/>
  </w:num>
  <w:num w:numId="28">
    <w:abstractNumId w:val="35"/>
  </w:num>
  <w:num w:numId="29">
    <w:abstractNumId w:val="34"/>
  </w:num>
  <w:num w:numId="30">
    <w:abstractNumId w:val="11"/>
  </w:num>
  <w:num w:numId="31">
    <w:abstractNumId w:val="5"/>
  </w:num>
  <w:num w:numId="32">
    <w:abstractNumId w:val="18"/>
  </w:num>
  <w:num w:numId="33">
    <w:abstractNumId w:val="9"/>
  </w:num>
  <w:num w:numId="34">
    <w:abstractNumId w:val="28"/>
  </w:num>
  <w:num w:numId="35">
    <w:abstractNumId w:val="30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7"/>
  </w:num>
  <w:num w:numId="39">
    <w:abstractNumId w:val="10"/>
  </w:num>
  <w:num w:numId="40">
    <w:abstractNumId w:val="2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29A"/>
    <w:rsid w:val="000129FE"/>
    <w:rsid w:val="000167CA"/>
    <w:rsid w:val="000514A5"/>
    <w:rsid w:val="00056DE8"/>
    <w:rsid w:val="00073753"/>
    <w:rsid w:val="000A369A"/>
    <w:rsid w:val="000B1B49"/>
    <w:rsid w:val="000B2809"/>
    <w:rsid w:val="000C7D64"/>
    <w:rsid w:val="000E3828"/>
    <w:rsid w:val="000F4114"/>
    <w:rsid w:val="001253BD"/>
    <w:rsid w:val="00150E19"/>
    <w:rsid w:val="00160CF6"/>
    <w:rsid w:val="0017218A"/>
    <w:rsid w:val="001A05E7"/>
    <w:rsid w:val="001A6CB9"/>
    <w:rsid w:val="001C104C"/>
    <w:rsid w:val="001D01F3"/>
    <w:rsid w:val="00222BF7"/>
    <w:rsid w:val="00247227"/>
    <w:rsid w:val="00260D83"/>
    <w:rsid w:val="002726CF"/>
    <w:rsid w:val="00273BB5"/>
    <w:rsid w:val="00284ED1"/>
    <w:rsid w:val="002901DF"/>
    <w:rsid w:val="00293BEF"/>
    <w:rsid w:val="002942F4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E61B3"/>
    <w:rsid w:val="00511CB8"/>
    <w:rsid w:val="005312E6"/>
    <w:rsid w:val="005462B1"/>
    <w:rsid w:val="0055031D"/>
    <w:rsid w:val="0055685B"/>
    <w:rsid w:val="00560828"/>
    <w:rsid w:val="005665D0"/>
    <w:rsid w:val="00574D83"/>
    <w:rsid w:val="005C69BC"/>
    <w:rsid w:val="00611280"/>
    <w:rsid w:val="006218B4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521"/>
    <w:rsid w:val="0074169F"/>
    <w:rsid w:val="00756B28"/>
    <w:rsid w:val="00757979"/>
    <w:rsid w:val="007750E1"/>
    <w:rsid w:val="007800F8"/>
    <w:rsid w:val="00791F05"/>
    <w:rsid w:val="007A1697"/>
    <w:rsid w:val="007A7ADA"/>
    <w:rsid w:val="007D33F5"/>
    <w:rsid w:val="007F55B1"/>
    <w:rsid w:val="00800B46"/>
    <w:rsid w:val="0081383B"/>
    <w:rsid w:val="00834A65"/>
    <w:rsid w:val="00846386"/>
    <w:rsid w:val="00847BB1"/>
    <w:rsid w:val="0087391E"/>
    <w:rsid w:val="008D5790"/>
    <w:rsid w:val="008F0EB3"/>
    <w:rsid w:val="008F4B12"/>
    <w:rsid w:val="0091286E"/>
    <w:rsid w:val="0091783A"/>
    <w:rsid w:val="00920AE5"/>
    <w:rsid w:val="00937130"/>
    <w:rsid w:val="009469C7"/>
    <w:rsid w:val="00985047"/>
    <w:rsid w:val="009A3DF0"/>
    <w:rsid w:val="009B4EBB"/>
    <w:rsid w:val="009C2362"/>
    <w:rsid w:val="009D2502"/>
    <w:rsid w:val="009F0CD6"/>
    <w:rsid w:val="00A05CD1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62043"/>
    <w:rsid w:val="00B8518C"/>
    <w:rsid w:val="00B86B91"/>
    <w:rsid w:val="00BB2507"/>
    <w:rsid w:val="00BB4231"/>
    <w:rsid w:val="00BB52A0"/>
    <w:rsid w:val="00BB568C"/>
    <w:rsid w:val="00BB5A0E"/>
    <w:rsid w:val="00BC5304"/>
    <w:rsid w:val="00BD06EF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87125"/>
    <w:rsid w:val="00C925A5"/>
    <w:rsid w:val="00CB2BF2"/>
    <w:rsid w:val="00CB54D2"/>
    <w:rsid w:val="00CB5C37"/>
    <w:rsid w:val="00CC0D16"/>
    <w:rsid w:val="00CC7B0E"/>
    <w:rsid w:val="00CE1E3F"/>
    <w:rsid w:val="00CE4464"/>
    <w:rsid w:val="00D04934"/>
    <w:rsid w:val="00D07D2E"/>
    <w:rsid w:val="00D10EF1"/>
    <w:rsid w:val="00D153CA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C33C5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D788F"/>
    <w:rsid w:val="00EE1A8D"/>
    <w:rsid w:val="00EF1ADE"/>
    <w:rsid w:val="00F0101E"/>
    <w:rsid w:val="00F13259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6</cp:revision>
  <cp:lastPrinted>2014-01-24T09:49:00Z</cp:lastPrinted>
  <dcterms:created xsi:type="dcterms:W3CDTF">2014-04-14T12:05:00Z</dcterms:created>
  <dcterms:modified xsi:type="dcterms:W3CDTF">2014-04-14T13:09:00Z</dcterms:modified>
</cp:coreProperties>
</file>