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73" w:rsidRDefault="00430973" w:rsidP="00430973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430973" w:rsidRDefault="00430973" w:rsidP="00430973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3343C9">
        <w:rPr>
          <w:rFonts w:ascii="Arial" w:hAnsi="Arial" w:cs="Arial"/>
          <w:b/>
          <w:sz w:val="32"/>
          <w:szCs w:val="32"/>
        </w:rPr>
        <w:t xml:space="preserve">Program </w:t>
      </w:r>
    </w:p>
    <w:p w:rsidR="00430973" w:rsidRPr="003343C9" w:rsidRDefault="00430973" w:rsidP="00430973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3343C9">
        <w:rPr>
          <w:rFonts w:ascii="Arial" w:hAnsi="Arial" w:cs="Arial"/>
          <w:b/>
          <w:sz w:val="32"/>
          <w:szCs w:val="32"/>
        </w:rPr>
        <w:t>„</w:t>
      </w:r>
      <w:r>
        <w:rPr>
          <w:rFonts w:ascii="Arial" w:hAnsi="Arial" w:cs="Arial"/>
          <w:b/>
          <w:sz w:val="32"/>
          <w:szCs w:val="32"/>
        </w:rPr>
        <w:t>Partnerski Inkubator Kultury</w:t>
      </w:r>
      <w:r w:rsidRPr="003343C9">
        <w:rPr>
          <w:rFonts w:ascii="Arial" w:hAnsi="Arial" w:cs="Arial"/>
          <w:b/>
          <w:sz w:val="32"/>
          <w:szCs w:val="32"/>
        </w:rPr>
        <w:t>”</w:t>
      </w:r>
    </w:p>
    <w:p w:rsidR="00430973" w:rsidRPr="007C59F8" w:rsidRDefault="00430973" w:rsidP="00430973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430973" w:rsidRPr="007C59F8" w:rsidRDefault="00430973" w:rsidP="00430973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430973" w:rsidRPr="007C59F8" w:rsidRDefault="00430973" w:rsidP="00430973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C59F8">
        <w:rPr>
          <w:rFonts w:ascii="Arial" w:hAnsi="Arial" w:cs="Arial"/>
          <w:b/>
          <w:sz w:val="20"/>
          <w:szCs w:val="20"/>
          <w:u w:val="single"/>
        </w:rPr>
        <w:t>Moduł I:</w:t>
      </w:r>
      <w:r>
        <w:rPr>
          <w:rFonts w:ascii="Arial" w:hAnsi="Arial" w:cs="Arial"/>
          <w:b/>
          <w:sz w:val="20"/>
          <w:szCs w:val="20"/>
          <w:u w:val="single"/>
        </w:rPr>
        <w:t xml:space="preserve"> 27 – 30  marzec </w:t>
      </w:r>
      <w:r w:rsidRPr="007C59F8">
        <w:rPr>
          <w:rFonts w:ascii="Arial" w:hAnsi="Arial" w:cs="Arial"/>
          <w:b/>
          <w:sz w:val="20"/>
          <w:szCs w:val="20"/>
          <w:u w:val="single"/>
        </w:rPr>
        <w:t xml:space="preserve"> 201</w:t>
      </w:r>
      <w:r>
        <w:rPr>
          <w:rFonts w:ascii="Arial" w:hAnsi="Arial" w:cs="Arial"/>
          <w:b/>
          <w:sz w:val="20"/>
          <w:szCs w:val="20"/>
          <w:u w:val="single"/>
        </w:rPr>
        <w:t>4</w:t>
      </w:r>
      <w:r w:rsidRPr="007C59F8">
        <w:rPr>
          <w:rFonts w:ascii="Arial" w:hAnsi="Arial" w:cs="Arial"/>
          <w:b/>
          <w:sz w:val="20"/>
          <w:szCs w:val="20"/>
          <w:u w:val="single"/>
        </w:rPr>
        <w:t xml:space="preserve"> roku</w:t>
      </w:r>
    </w:p>
    <w:p w:rsidR="00430973" w:rsidRPr="007C59F8" w:rsidRDefault="00430973" w:rsidP="00430973">
      <w:pPr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C59F8">
        <w:rPr>
          <w:rFonts w:ascii="Arial" w:hAnsi="Arial" w:cs="Arial"/>
          <w:color w:val="000000"/>
          <w:sz w:val="20"/>
          <w:szCs w:val="20"/>
        </w:rPr>
        <w:t xml:space="preserve">Miejsce: </w:t>
      </w:r>
      <w:r>
        <w:rPr>
          <w:rFonts w:ascii="Arial" w:hAnsi="Arial" w:cs="Arial"/>
          <w:color w:val="000000"/>
          <w:sz w:val="20"/>
          <w:szCs w:val="20"/>
        </w:rPr>
        <w:t xml:space="preserve">Hotel Eco , ul.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Podrzeczna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22, Łowicz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079"/>
      </w:tblGrid>
      <w:tr w:rsidR="00430973" w:rsidRPr="00C711E3" w:rsidTr="00775ACD">
        <w:trPr>
          <w:trHeight w:hRule="exact" w:val="340"/>
        </w:trPr>
        <w:tc>
          <w:tcPr>
            <w:tcW w:w="1560" w:type="dxa"/>
            <w:shd w:val="clear" w:color="auto" w:fill="auto"/>
          </w:tcPr>
          <w:p w:rsidR="00430973" w:rsidRPr="00C711E3" w:rsidRDefault="00430973" w:rsidP="00775ACD">
            <w:pPr>
              <w:tabs>
                <w:tab w:val="left" w:pos="1563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711E3">
              <w:rPr>
                <w:rFonts w:ascii="Arial" w:hAnsi="Arial" w:cs="Arial"/>
                <w:b/>
                <w:color w:val="000000"/>
                <w:sz w:val="20"/>
                <w:szCs w:val="20"/>
              </w:rPr>
              <w:t>GODZINA</w:t>
            </w:r>
          </w:p>
        </w:tc>
        <w:tc>
          <w:tcPr>
            <w:tcW w:w="8079" w:type="dxa"/>
            <w:shd w:val="clear" w:color="auto" w:fill="auto"/>
          </w:tcPr>
          <w:p w:rsidR="00430973" w:rsidRPr="00C711E3" w:rsidRDefault="002257A0" w:rsidP="00775ACD">
            <w:pPr>
              <w:tabs>
                <w:tab w:val="left" w:pos="1563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„ Ja w swojej grupie i środowisku”</w:t>
            </w:r>
          </w:p>
        </w:tc>
      </w:tr>
      <w:tr w:rsidR="00430973" w:rsidRPr="00C711E3" w:rsidTr="00775ACD">
        <w:trPr>
          <w:trHeight w:hRule="exact" w:val="423"/>
        </w:trPr>
        <w:tc>
          <w:tcPr>
            <w:tcW w:w="9639" w:type="dxa"/>
            <w:gridSpan w:val="2"/>
            <w:shd w:val="clear" w:color="auto" w:fill="auto"/>
          </w:tcPr>
          <w:p w:rsidR="00430973" w:rsidRPr="00C711E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711E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27</w:t>
            </w:r>
            <w:r w:rsidRPr="00C711E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marzec 2014 r. (czwartek)</w:t>
            </w:r>
          </w:p>
        </w:tc>
      </w:tr>
      <w:tr w:rsidR="00430973" w:rsidRPr="00C711E3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Pr="00C711E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5225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17.00 - 19.00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Pr="0065225E" w:rsidRDefault="00430973" w:rsidP="0077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</w:t>
            </w:r>
            <w:r w:rsidRPr="0065225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rzyjazd i zakwaterowanie uczestników</w:t>
            </w:r>
          </w:p>
          <w:p w:rsidR="00430973" w:rsidRPr="00C711E3" w:rsidRDefault="00430973" w:rsidP="00775ACD">
            <w:pPr>
              <w:spacing w:before="120" w:after="120"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30973" w:rsidRPr="00C711E3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Pr="0065225E" w:rsidRDefault="00430973" w:rsidP="00775ACD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19.00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Default="00430973" w:rsidP="0077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Kolacja</w:t>
            </w:r>
          </w:p>
        </w:tc>
      </w:tr>
      <w:tr w:rsidR="00430973" w:rsidRPr="00C711E3" w:rsidTr="00775ACD">
        <w:trPr>
          <w:trHeight w:hRule="exact" w:val="423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5225E">
              <w:rPr>
                <w:rFonts w:ascii="Arial" w:hAnsi="Arial" w:cs="Arial"/>
                <w:b/>
                <w:color w:val="000000"/>
                <w:sz w:val="20"/>
                <w:szCs w:val="20"/>
              </w:rPr>
              <w:t>28 marzec 2014r. (piątek)</w:t>
            </w:r>
          </w:p>
        </w:tc>
      </w:tr>
      <w:tr w:rsidR="00430973" w:rsidRPr="00C711E3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Pr="0065225E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08.00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Pr="0065225E" w:rsidRDefault="00430973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5225E">
              <w:rPr>
                <w:rFonts w:ascii="Arial" w:hAnsi="Arial" w:cs="Arial"/>
                <w:color w:val="000000"/>
                <w:sz w:val="20"/>
                <w:szCs w:val="20"/>
              </w:rPr>
              <w:t>Śniadanie</w:t>
            </w:r>
          </w:p>
        </w:tc>
      </w:tr>
      <w:tr w:rsidR="00430973" w:rsidRPr="00C711E3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09.15 – 11.00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Pr="00B95F38" w:rsidRDefault="00B95F38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5F38">
              <w:rPr>
                <w:rFonts w:ascii="Arial" w:hAnsi="Arial" w:cs="Arial"/>
                <w:color w:val="000000"/>
                <w:sz w:val="20"/>
                <w:szCs w:val="20"/>
              </w:rPr>
              <w:t>Powitanie uczestników szkolenie i sesja integracyjna</w:t>
            </w:r>
          </w:p>
        </w:tc>
      </w:tr>
      <w:tr w:rsidR="00430973" w:rsidRPr="00C711E3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11.00 - 11.15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Pr="005E534E" w:rsidRDefault="00430973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534E">
              <w:rPr>
                <w:rFonts w:ascii="Arial" w:hAnsi="Arial" w:cs="Arial"/>
                <w:color w:val="000000"/>
                <w:sz w:val="20"/>
                <w:szCs w:val="20"/>
              </w:rPr>
              <w:t>Przerwa kawowa</w:t>
            </w:r>
          </w:p>
        </w:tc>
      </w:tr>
      <w:tr w:rsidR="00430973" w:rsidRPr="00C711E3" w:rsidTr="00B95F38">
        <w:trPr>
          <w:trHeight w:hRule="exact" w:val="989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11.15 – 13.00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Pr="005E534E" w:rsidRDefault="00B95F38" w:rsidP="00B95F38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1E41">
              <w:rPr>
                <w:rFonts w:ascii="Arial" w:hAnsi="Arial" w:cs="Arial"/>
                <w:color w:val="000000"/>
                <w:sz w:val="20"/>
                <w:szCs w:val="20"/>
              </w:rPr>
              <w:t>Zagadnienia wstępne: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F1E41">
              <w:rPr>
                <w:rFonts w:ascii="Arial" w:hAnsi="Arial" w:cs="Arial"/>
                <w:color w:val="000000"/>
                <w:sz w:val="20"/>
                <w:szCs w:val="20"/>
              </w:rPr>
              <w:t>prezentacja programu szkolenia, wyjaśnienie celów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przedstawieni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 </w:t>
            </w:r>
            <w:r w:rsidRPr="006F1E41">
              <w:rPr>
                <w:rFonts w:ascii="Arial" w:hAnsi="Arial" w:cs="Arial"/>
                <w:color w:val="000000"/>
                <w:sz w:val="20"/>
                <w:szCs w:val="20"/>
              </w:rPr>
              <w:t>metodologii i sposobu pracy, zebranie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oczekiwań, stworzenie kontraktu.</w:t>
            </w:r>
          </w:p>
        </w:tc>
      </w:tr>
      <w:tr w:rsidR="00430973" w:rsidRPr="00C711E3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13.00 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Pr="005E534E" w:rsidRDefault="00430973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Obiad</w:t>
            </w:r>
          </w:p>
        </w:tc>
      </w:tr>
      <w:tr w:rsidR="00430973" w:rsidRPr="00C711E3" w:rsidTr="00B95F38">
        <w:trPr>
          <w:trHeight w:hRule="exact" w:val="995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15.00 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Default="00B95F38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Role grupowe </w:t>
            </w:r>
          </w:p>
          <w:p w:rsidR="00B95F38" w:rsidRDefault="00B95F38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Podsumowanie dnia i ewaluacja</w:t>
            </w:r>
          </w:p>
        </w:tc>
      </w:tr>
      <w:tr w:rsidR="00430973" w:rsidRPr="00C711E3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19.00 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Kolacja</w:t>
            </w:r>
          </w:p>
        </w:tc>
      </w:tr>
      <w:tr w:rsidR="00430973" w:rsidRPr="00C711E3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20.00 – 21.00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Default="00B95F38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„ Żywa biblioteka”</w:t>
            </w:r>
          </w:p>
        </w:tc>
      </w:tr>
      <w:tr w:rsidR="00430973" w:rsidTr="00775ACD">
        <w:trPr>
          <w:trHeight w:hRule="exact" w:val="423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29 marzec 2014r. (sobota</w:t>
            </w:r>
            <w:r w:rsidRPr="0065225E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430973" w:rsidRPr="0065225E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Pr="0065225E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08.00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Pr="0065225E" w:rsidRDefault="00430973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5225E">
              <w:rPr>
                <w:rFonts w:ascii="Arial" w:hAnsi="Arial" w:cs="Arial"/>
                <w:color w:val="000000"/>
                <w:sz w:val="20"/>
                <w:szCs w:val="20"/>
              </w:rPr>
              <w:t>Śniadanie</w:t>
            </w:r>
          </w:p>
        </w:tc>
      </w:tr>
      <w:tr w:rsidR="00430973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09.15 – 11.00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Default="00B95F38" w:rsidP="00775ACD">
            <w:pPr>
              <w:spacing w:before="120" w:after="120"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5F38">
              <w:rPr>
                <w:rFonts w:ascii="Arial" w:hAnsi="Arial" w:cs="Arial"/>
                <w:color w:val="000000"/>
                <w:sz w:val="20"/>
                <w:szCs w:val="20"/>
              </w:rPr>
              <w:t>Rola i zadania lidera</w:t>
            </w:r>
          </w:p>
        </w:tc>
      </w:tr>
      <w:tr w:rsidR="00430973" w:rsidRPr="005E534E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11.00 - 11.15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Pr="005E534E" w:rsidRDefault="00430973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534E">
              <w:rPr>
                <w:rFonts w:ascii="Arial" w:hAnsi="Arial" w:cs="Arial"/>
                <w:color w:val="000000"/>
                <w:sz w:val="20"/>
                <w:szCs w:val="20"/>
              </w:rPr>
              <w:t>Przerwa kawowa</w:t>
            </w:r>
          </w:p>
        </w:tc>
      </w:tr>
      <w:tr w:rsidR="00430973" w:rsidRPr="005E534E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11.15 – 13.00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Pr="00B95F38" w:rsidRDefault="00B95F38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5F38">
              <w:rPr>
                <w:rFonts w:ascii="Arial" w:hAnsi="Arial" w:cs="Arial"/>
                <w:color w:val="000000"/>
                <w:sz w:val="20"/>
                <w:szCs w:val="20"/>
              </w:rPr>
              <w:t>Rola i zadania lidera</w:t>
            </w:r>
          </w:p>
        </w:tc>
      </w:tr>
      <w:tr w:rsidR="00430973" w:rsidRPr="005E534E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13.00 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Pr="005E534E" w:rsidRDefault="00430973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Obiad</w:t>
            </w:r>
          </w:p>
        </w:tc>
      </w:tr>
      <w:tr w:rsidR="00430973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15.00 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Default="00B95F38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 jako lider</w:t>
            </w:r>
          </w:p>
        </w:tc>
      </w:tr>
      <w:tr w:rsidR="00430973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19.00 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Kolacja</w:t>
            </w:r>
          </w:p>
        </w:tc>
      </w:tr>
      <w:tr w:rsidR="00430973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20.00 – 21.00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Default="00B95F38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Wieczór filmowy </w:t>
            </w:r>
          </w:p>
        </w:tc>
      </w:tr>
      <w:tr w:rsidR="00430973" w:rsidTr="00775ACD">
        <w:trPr>
          <w:trHeight w:hRule="exact" w:val="423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  <w:r w:rsidRPr="0065225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marzec 2014r.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niedziela</w:t>
            </w:r>
            <w:r w:rsidRPr="0065225E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430973" w:rsidRPr="0065225E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Pr="0065225E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08.00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Pr="0065225E" w:rsidRDefault="00430973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5225E">
              <w:rPr>
                <w:rFonts w:ascii="Arial" w:hAnsi="Arial" w:cs="Arial"/>
                <w:color w:val="000000"/>
                <w:sz w:val="20"/>
                <w:szCs w:val="20"/>
              </w:rPr>
              <w:t>Śniadanie</w:t>
            </w:r>
          </w:p>
        </w:tc>
      </w:tr>
      <w:tr w:rsidR="00430973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09.15 – 11.00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Pr="00B95F38" w:rsidRDefault="00B95F38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5F38">
              <w:rPr>
                <w:rFonts w:ascii="Arial" w:hAnsi="Arial" w:cs="Arial"/>
                <w:color w:val="000000"/>
                <w:sz w:val="20"/>
                <w:szCs w:val="20"/>
              </w:rPr>
              <w:t>Ja jako lider w moim środowisku</w:t>
            </w:r>
          </w:p>
        </w:tc>
      </w:tr>
      <w:tr w:rsidR="00430973" w:rsidRPr="005E534E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11.00 - 11.15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Pr="005E534E" w:rsidRDefault="00430973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534E">
              <w:rPr>
                <w:rFonts w:ascii="Arial" w:hAnsi="Arial" w:cs="Arial"/>
                <w:color w:val="000000"/>
                <w:sz w:val="20"/>
                <w:szCs w:val="20"/>
              </w:rPr>
              <w:t>Przerwa kawowa</w:t>
            </w:r>
          </w:p>
        </w:tc>
      </w:tr>
      <w:tr w:rsidR="00430973" w:rsidRPr="005E534E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11.15 – 13.00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Pr="005E534E" w:rsidRDefault="00B95F38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Ewaluacja szkolenia</w:t>
            </w:r>
          </w:p>
        </w:tc>
      </w:tr>
      <w:tr w:rsidR="00430973" w:rsidRPr="005E534E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13.00 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Pr="005E534E" w:rsidRDefault="00430973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Obiad</w:t>
            </w:r>
          </w:p>
        </w:tc>
      </w:tr>
      <w:tr w:rsidR="00430973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15.00 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Wykwaterowanie uczestników</w:t>
            </w:r>
          </w:p>
        </w:tc>
      </w:tr>
    </w:tbl>
    <w:p w:rsidR="00430973" w:rsidRPr="007C59F8" w:rsidRDefault="00430973" w:rsidP="00430973">
      <w:pPr>
        <w:spacing w:line="360" w:lineRule="auto"/>
        <w:rPr>
          <w:rFonts w:ascii="Arial" w:hAnsi="Arial" w:cs="Arial"/>
          <w:sz w:val="20"/>
          <w:szCs w:val="20"/>
        </w:rPr>
      </w:pPr>
    </w:p>
    <w:p w:rsidR="00430973" w:rsidRPr="007C59F8" w:rsidRDefault="00430973" w:rsidP="0043097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Moduł II:  10 – 13</w:t>
      </w:r>
      <w:r w:rsidRPr="007C59F8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kwiecień</w:t>
      </w:r>
      <w:r w:rsidRPr="007C59F8">
        <w:rPr>
          <w:rFonts w:ascii="Arial" w:hAnsi="Arial" w:cs="Arial"/>
          <w:b/>
          <w:sz w:val="20"/>
          <w:szCs w:val="20"/>
          <w:u w:val="single"/>
        </w:rPr>
        <w:t xml:space="preserve">  201</w:t>
      </w:r>
      <w:r>
        <w:rPr>
          <w:rFonts w:ascii="Arial" w:hAnsi="Arial" w:cs="Arial"/>
          <w:b/>
          <w:sz w:val="20"/>
          <w:szCs w:val="20"/>
          <w:u w:val="single"/>
        </w:rPr>
        <w:t>4</w:t>
      </w:r>
      <w:r w:rsidRPr="007C59F8">
        <w:rPr>
          <w:rFonts w:ascii="Arial" w:hAnsi="Arial" w:cs="Arial"/>
          <w:b/>
          <w:sz w:val="20"/>
          <w:szCs w:val="20"/>
          <w:u w:val="single"/>
        </w:rPr>
        <w:t xml:space="preserve"> roku</w:t>
      </w:r>
    </w:p>
    <w:p w:rsidR="00430973" w:rsidRPr="007C59F8" w:rsidRDefault="00430973" w:rsidP="00430973">
      <w:pPr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C59F8">
        <w:rPr>
          <w:rFonts w:ascii="Arial" w:hAnsi="Arial" w:cs="Arial"/>
          <w:color w:val="000000"/>
          <w:sz w:val="20"/>
          <w:szCs w:val="20"/>
        </w:rPr>
        <w:t xml:space="preserve">Miejsce: </w:t>
      </w:r>
      <w:r w:rsidRPr="006D3F14">
        <w:rPr>
          <w:rFonts w:ascii="Arial" w:hAnsi="Arial" w:cs="Arial"/>
          <w:color w:val="000000"/>
          <w:sz w:val="20"/>
          <w:szCs w:val="20"/>
        </w:rPr>
        <w:t xml:space="preserve">Hotel Eco , ul. </w:t>
      </w:r>
      <w:proofErr w:type="spellStart"/>
      <w:r w:rsidRPr="006D3F14">
        <w:rPr>
          <w:rFonts w:ascii="Arial" w:hAnsi="Arial" w:cs="Arial"/>
          <w:color w:val="000000"/>
          <w:sz w:val="20"/>
          <w:szCs w:val="20"/>
        </w:rPr>
        <w:t>Podrzeczna</w:t>
      </w:r>
      <w:proofErr w:type="spellEnd"/>
      <w:r w:rsidRPr="006D3F14">
        <w:rPr>
          <w:rFonts w:ascii="Arial" w:hAnsi="Arial" w:cs="Arial"/>
          <w:color w:val="000000"/>
          <w:sz w:val="20"/>
          <w:szCs w:val="20"/>
        </w:rPr>
        <w:t xml:space="preserve"> 22, Łowicz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079"/>
      </w:tblGrid>
      <w:tr w:rsidR="00430973" w:rsidRPr="00C711E3" w:rsidTr="00775ACD">
        <w:trPr>
          <w:trHeight w:hRule="exact"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973" w:rsidRPr="005E534E" w:rsidRDefault="00430973" w:rsidP="00775ACD">
            <w:pPr>
              <w:tabs>
                <w:tab w:val="left" w:pos="156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534E">
              <w:rPr>
                <w:rFonts w:ascii="Arial" w:hAnsi="Arial" w:cs="Arial"/>
                <w:b/>
                <w:sz w:val="20"/>
                <w:szCs w:val="20"/>
              </w:rPr>
              <w:t>GODZINA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973" w:rsidRPr="005E534E" w:rsidRDefault="00B95F38" w:rsidP="00775ACD">
            <w:pPr>
              <w:tabs>
                <w:tab w:val="left" w:pos="156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„ Ja jako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fundriser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PRowiec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</w:tr>
      <w:tr w:rsidR="00430973" w:rsidRPr="00C711E3" w:rsidTr="00775ACD">
        <w:trPr>
          <w:trHeight w:hRule="exact" w:val="423"/>
        </w:trPr>
        <w:tc>
          <w:tcPr>
            <w:tcW w:w="9639" w:type="dxa"/>
            <w:gridSpan w:val="2"/>
            <w:shd w:val="clear" w:color="auto" w:fill="auto"/>
          </w:tcPr>
          <w:p w:rsidR="00430973" w:rsidRPr="00C711E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711E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 kwietnia</w:t>
            </w:r>
            <w:r w:rsidRPr="00C711E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2014 r. (czwartek)</w:t>
            </w:r>
          </w:p>
        </w:tc>
      </w:tr>
      <w:tr w:rsidR="00430973" w:rsidRPr="00C711E3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Pr="00C711E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5225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17.00 - 19.00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Pr="0065225E" w:rsidRDefault="00430973" w:rsidP="0077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</w:t>
            </w:r>
            <w:r w:rsidRPr="0065225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rzyjazd i zakwaterowanie uczestników</w:t>
            </w:r>
          </w:p>
          <w:p w:rsidR="00430973" w:rsidRPr="00C711E3" w:rsidRDefault="00430973" w:rsidP="00775ACD">
            <w:pPr>
              <w:spacing w:before="120" w:after="120"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30973" w:rsidRPr="00C711E3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Pr="0065225E" w:rsidRDefault="00430973" w:rsidP="00775ACD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19.00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Default="00430973" w:rsidP="0077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Kolacja</w:t>
            </w:r>
          </w:p>
        </w:tc>
      </w:tr>
      <w:tr w:rsidR="00430973" w:rsidRPr="00C711E3" w:rsidTr="00775ACD">
        <w:trPr>
          <w:trHeight w:hRule="exact" w:val="423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11 kwietnia </w:t>
            </w:r>
            <w:r w:rsidRPr="0065225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2014r. (piątek)</w:t>
            </w:r>
          </w:p>
        </w:tc>
      </w:tr>
      <w:tr w:rsidR="00430973" w:rsidRPr="00C711E3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Pr="0065225E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08.00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Pr="0065225E" w:rsidRDefault="00430973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5225E">
              <w:rPr>
                <w:rFonts w:ascii="Arial" w:hAnsi="Arial" w:cs="Arial"/>
                <w:color w:val="000000"/>
                <w:sz w:val="20"/>
                <w:szCs w:val="20"/>
              </w:rPr>
              <w:t>Śniadanie</w:t>
            </w:r>
          </w:p>
        </w:tc>
      </w:tr>
      <w:tr w:rsidR="00430973" w:rsidRPr="00C711E3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09.15 – 11.00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Default="00B95F38" w:rsidP="00775ACD">
            <w:pPr>
              <w:spacing w:before="120" w:after="120"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5F38">
              <w:rPr>
                <w:rFonts w:ascii="Arial" w:hAnsi="Arial" w:cs="Arial"/>
                <w:color w:val="000000"/>
                <w:sz w:val="20"/>
                <w:szCs w:val="20"/>
              </w:rPr>
              <w:t>Powitanie uczestników szkolenie i sesja integracyjna</w:t>
            </w:r>
          </w:p>
        </w:tc>
      </w:tr>
      <w:tr w:rsidR="00430973" w:rsidRPr="00C711E3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11.00 - 11.15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Pr="005E534E" w:rsidRDefault="00430973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534E">
              <w:rPr>
                <w:rFonts w:ascii="Arial" w:hAnsi="Arial" w:cs="Arial"/>
                <w:color w:val="000000"/>
                <w:sz w:val="20"/>
                <w:szCs w:val="20"/>
              </w:rPr>
              <w:t>Przerwa kawowa</w:t>
            </w:r>
          </w:p>
        </w:tc>
      </w:tr>
      <w:tr w:rsidR="00430973" w:rsidRPr="00C711E3" w:rsidTr="00B95F38">
        <w:trPr>
          <w:trHeight w:hRule="exact" w:val="1479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11.15 – 13.00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B95F38" w:rsidRDefault="00B95F38" w:rsidP="00B95F38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1E41">
              <w:rPr>
                <w:rFonts w:ascii="Arial" w:hAnsi="Arial" w:cs="Arial"/>
                <w:color w:val="000000"/>
                <w:sz w:val="20"/>
                <w:szCs w:val="20"/>
              </w:rPr>
              <w:t>Zagadnienia wstępne: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F1E41">
              <w:rPr>
                <w:rFonts w:ascii="Arial" w:hAnsi="Arial" w:cs="Arial"/>
                <w:color w:val="000000"/>
                <w:sz w:val="20"/>
                <w:szCs w:val="20"/>
              </w:rPr>
              <w:t>prezentacja programu szkolenia, wyjaśnienie celów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przedstawieni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 </w:t>
            </w:r>
            <w:r w:rsidRPr="006F1E41">
              <w:rPr>
                <w:rFonts w:ascii="Arial" w:hAnsi="Arial" w:cs="Arial"/>
                <w:color w:val="000000"/>
                <w:sz w:val="20"/>
                <w:szCs w:val="20"/>
              </w:rPr>
              <w:t>metodologii i sposobu pracy, zebranie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oczekiwań, przypomnienie kontraktu.</w:t>
            </w:r>
          </w:p>
          <w:p w:rsidR="00430973" w:rsidRPr="005E534E" w:rsidRDefault="00B95F38" w:rsidP="00B95F38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Zagadnienia wstępne 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fundraisingu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430973" w:rsidRPr="00C711E3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13.00 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Pr="005E534E" w:rsidRDefault="00430973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Obiad</w:t>
            </w:r>
          </w:p>
        </w:tc>
      </w:tr>
      <w:tr w:rsidR="00430973" w:rsidRPr="00C711E3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15.00 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Default="00B95F38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Relacje z darczyńcą, metody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fundraisingowe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dla małych i dużych</w:t>
            </w:r>
          </w:p>
        </w:tc>
      </w:tr>
      <w:tr w:rsidR="00430973" w:rsidRPr="00C711E3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19.00 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Kolacja</w:t>
            </w:r>
          </w:p>
        </w:tc>
      </w:tr>
      <w:tr w:rsidR="00430973" w:rsidRPr="00C711E3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20.00 – 21.00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Default="00B95F38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Wieczór filmowy</w:t>
            </w:r>
          </w:p>
        </w:tc>
      </w:tr>
      <w:tr w:rsidR="00430973" w:rsidTr="00775ACD">
        <w:trPr>
          <w:trHeight w:hRule="exact" w:val="423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 kwietnia  2014r. (sobota</w:t>
            </w:r>
            <w:r w:rsidRPr="0065225E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430973" w:rsidRPr="0065225E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Pr="0065225E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08.00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Pr="0065225E" w:rsidRDefault="00430973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5225E">
              <w:rPr>
                <w:rFonts w:ascii="Arial" w:hAnsi="Arial" w:cs="Arial"/>
                <w:color w:val="000000"/>
                <w:sz w:val="20"/>
                <w:szCs w:val="20"/>
              </w:rPr>
              <w:t>Śniadanie</w:t>
            </w:r>
          </w:p>
        </w:tc>
      </w:tr>
      <w:tr w:rsidR="00430973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09.15 – 11.00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Pr="00552949" w:rsidRDefault="00552949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2949">
              <w:rPr>
                <w:rFonts w:ascii="Arial" w:hAnsi="Arial" w:cs="Arial"/>
                <w:color w:val="000000"/>
                <w:sz w:val="20"/>
                <w:szCs w:val="20"/>
              </w:rPr>
              <w:t>Powitanie i rozpoczęcie dnia</w:t>
            </w:r>
          </w:p>
        </w:tc>
      </w:tr>
      <w:tr w:rsidR="00430973" w:rsidRPr="005E534E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11.00 - 11.15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Pr="005E534E" w:rsidRDefault="00430973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534E">
              <w:rPr>
                <w:rFonts w:ascii="Arial" w:hAnsi="Arial" w:cs="Arial"/>
                <w:color w:val="000000"/>
                <w:sz w:val="20"/>
                <w:szCs w:val="20"/>
              </w:rPr>
              <w:t>Przerwa kawowa</w:t>
            </w:r>
          </w:p>
        </w:tc>
      </w:tr>
      <w:tr w:rsidR="00430973" w:rsidRPr="005E534E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11.15 – 13.00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Pr="005E534E" w:rsidRDefault="00552949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 jako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fundiriser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–moje mocne strony</w:t>
            </w:r>
          </w:p>
        </w:tc>
      </w:tr>
      <w:tr w:rsidR="00430973" w:rsidRPr="005E534E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13.00 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Pr="005E534E" w:rsidRDefault="00430973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Obiad</w:t>
            </w:r>
          </w:p>
        </w:tc>
      </w:tr>
      <w:tr w:rsidR="00430973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15.00 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Default="00552949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Rola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PRowaca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jego zadania w organizacji oraz podczas kampanii </w:t>
            </w:r>
            <w:r w:rsidR="00CD58CD">
              <w:rPr>
                <w:rFonts w:ascii="Arial" w:hAnsi="Arial" w:cs="Arial"/>
                <w:color w:val="000000"/>
                <w:sz w:val="20"/>
                <w:szCs w:val="20"/>
              </w:rPr>
              <w:t>społecznych</w:t>
            </w:r>
          </w:p>
        </w:tc>
      </w:tr>
      <w:tr w:rsidR="00430973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19.00 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Kolacja</w:t>
            </w:r>
          </w:p>
        </w:tc>
      </w:tr>
      <w:tr w:rsidR="00430973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20.00 – 21.00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Default="00552949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Wieczór filmowy</w:t>
            </w:r>
          </w:p>
        </w:tc>
      </w:tr>
      <w:tr w:rsidR="00430973" w:rsidTr="00775ACD">
        <w:trPr>
          <w:trHeight w:hRule="exact" w:val="423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</w:t>
            </w:r>
            <w:r w:rsidRPr="0065225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kwietnia</w:t>
            </w:r>
            <w:r w:rsidRPr="0065225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2014r.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niedziela</w:t>
            </w:r>
            <w:r w:rsidRPr="0065225E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430973" w:rsidRPr="0065225E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Pr="0065225E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08.00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Pr="0065225E" w:rsidRDefault="00430973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5225E">
              <w:rPr>
                <w:rFonts w:ascii="Arial" w:hAnsi="Arial" w:cs="Arial"/>
                <w:color w:val="000000"/>
                <w:sz w:val="20"/>
                <w:szCs w:val="20"/>
              </w:rPr>
              <w:t>Śniadanie</w:t>
            </w:r>
          </w:p>
        </w:tc>
      </w:tr>
      <w:tr w:rsidR="00430973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09.15 – 11.00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Default="00552949" w:rsidP="00775ACD">
            <w:pPr>
              <w:spacing w:before="120" w:after="120"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Ja jako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PRowiec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– moje mocne strony</w:t>
            </w:r>
          </w:p>
        </w:tc>
      </w:tr>
      <w:tr w:rsidR="00430973" w:rsidRPr="005E534E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11.00 - 11.15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Pr="005E534E" w:rsidRDefault="00430973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534E">
              <w:rPr>
                <w:rFonts w:ascii="Arial" w:hAnsi="Arial" w:cs="Arial"/>
                <w:color w:val="000000"/>
                <w:sz w:val="20"/>
                <w:szCs w:val="20"/>
              </w:rPr>
              <w:t>Przerwa kawowa</w:t>
            </w:r>
          </w:p>
        </w:tc>
      </w:tr>
      <w:tr w:rsidR="00430973" w:rsidRPr="005E534E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11.15 – 13.00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Pr="005E534E" w:rsidRDefault="00552949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Ewaluacja szkolenia</w:t>
            </w:r>
          </w:p>
        </w:tc>
      </w:tr>
      <w:tr w:rsidR="00430973" w:rsidRPr="005E534E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13.00 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Pr="005E534E" w:rsidRDefault="00430973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Obiad</w:t>
            </w:r>
          </w:p>
        </w:tc>
      </w:tr>
      <w:tr w:rsidR="00430973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15.00 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Wykwaterowanie uczestników</w:t>
            </w:r>
          </w:p>
        </w:tc>
      </w:tr>
    </w:tbl>
    <w:p w:rsidR="00430973" w:rsidRPr="007C59F8" w:rsidRDefault="00430973" w:rsidP="00430973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:rsidR="00430973" w:rsidRPr="007C59F8" w:rsidRDefault="00430973" w:rsidP="00430973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430973" w:rsidRPr="007C59F8" w:rsidRDefault="00430973" w:rsidP="00430973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C59F8">
        <w:rPr>
          <w:rFonts w:ascii="Arial" w:hAnsi="Arial" w:cs="Arial"/>
          <w:b/>
          <w:sz w:val="20"/>
          <w:szCs w:val="20"/>
          <w:u w:val="single"/>
        </w:rPr>
        <w:t xml:space="preserve">Moduł III: </w:t>
      </w:r>
      <w:r>
        <w:rPr>
          <w:rFonts w:ascii="Arial" w:hAnsi="Arial" w:cs="Arial"/>
          <w:b/>
          <w:sz w:val="20"/>
          <w:szCs w:val="20"/>
          <w:u w:val="single"/>
        </w:rPr>
        <w:t>15</w:t>
      </w:r>
      <w:r w:rsidRPr="007C59F8">
        <w:rPr>
          <w:rFonts w:ascii="Arial" w:hAnsi="Arial" w:cs="Arial"/>
          <w:b/>
          <w:sz w:val="20"/>
          <w:szCs w:val="20"/>
          <w:u w:val="single"/>
        </w:rPr>
        <w:t xml:space="preserve"> – </w:t>
      </w:r>
      <w:r>
        <w:rPr>
          <w:rFonts w:ascii="Arial" w:hAnsi="Arial" w:cs="Arial"/>
          <w:b/>
          <w:sz w:val="20"/>
          <w:szCs w:val="20"/>
          <w:u w:val="single"/>
        </w:rPr>
        <w:t>18 maja</w:t>
      </w:r>
      <w:r w:rsidRPr="007C59F8">
        <w:rPr>
          <w:rFonts w:ascii="Arial" w:hAnsi="Arial" w:cs="Arial"/>
          <w:b/>
          <w:sz w:val="20"/>
          <w:szCs w:val="20"/>
          <w:u w:val="single"/>
        </w:rPr>
        <w:t xml:space="preserve"> 201</w:t>
      </w:r>
      <w:r>
        <w:rPr>
          <w:rFonts w:ascii="Arial" w:hAnsi="Arial" w:cs="Arial"/>
          <w:b/>
          <w:sz w:val="20"/>
          <w:szCs w:val="20"/>
          <w:u w:val="single"/>
        </w:rPr>
        <w:t>4 r.</w:t>
      </w:r>
    </w:p>
    <w:p w:rsidR="00430973" w:rsidRPr="007C59F8" w:rsidRDefault="00430973" w:rsidP="00430973">
      <w:pPr>
        <w:spacing w:line="360" w:lineRule="auto"/>
        <w:ind w:left="1418" w:hanging="141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C59F8">
        <w:rPr>
          <w:rFonts w:ascii="Arial" w:hAnsi="Arial" w:cs="Arial"/>
          <w:sz w:val="20"/>
          <w:szCs w:val="20"/>
        </w:rPr>
        <w:t>Miejsc</w:t>
      </w:r>
      <w:r>
        <w:rPr>
          <w:rFonts w:ascii="Arial" w:hAnsi="Arial" w:cs="Arial"/>
          <w:sz w:val="20"/>
          <w:szCs w:val="20"/>
        </w:rPr>
        <w:t>owości</w:t>
      </w:r>
      <w:r w:rsidRPr="007C59F8">
        <w:rPr>
          <w:rFonts w:ascii="Arial" w:hAnsi="Arial" w:cs="Arial"/>
          <w:sz w:val="20"/>
          <w:szCs w:val="20"/>
        </w:rPr>
        <w:t xml:space="preserve">: </w:t>
      </w:r>
      <w:r w:rsidRPr="006D3F14">
        <w:rPr>
          <w:rFonts w:ascii="Arial" w:hAnsi="Arial" w:cs="Arial"/>
          <w:color w:val="000000"/>
          <w:sz w:val="20"/>
          <w:szCs w:val="20"/>
        </w:rPr>
        <w:t xml:space="preserve">Hotel Eco , ul. </w:t>
      </w:r>
      <w:proofErr w:type="spellStart"/>
      <w:r w:rsidRPr="006D3F14">
        <w:rPr>
          <w:rFonts w:ascii="Arial" w:hAnsi="Arial" w:cs="Arial"/>
          <w:color w:val="000000"/>
          <w:sz w:val="20"/>
          <w:szCs w:val="20"/>
        </w:rPr>
        <w:t>Podrzeczna</w:t>
      </w:r>
      <w:proofErr w:type="spellEnd"/>
      <w:r w:rsidRPr="006D3F14">
        <w:rPr>
          <w:rFonts w:ascii="Arial" w:hAnsi="Arial" w:cs="Arial"/>
          <w:color w:val="000000"/>
          <w:sz w:val="20"/>
          <w:szCs w:val="20"/>
        </w:rPr>
        <w:t xml:space="preserve"> 22, Łowicz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079"/>
      </w:tblGrid>
      <w:tr w:rsidR="00430973" w:rsidRPr="00C711E3" w:rsidTr="00775ACD">
        <w:trPr>
          <w:trHeight w:hRule="exact"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973" w:rsidRPr="005E534E" w:rsidRDefault="00430973" w:rsidP="00775ACD">
            <w:pPr>
              <w:tabs>
                <w:tab w:val="left" w:pos="156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534E">
              <w:rPr>
                <w:rFonts w:ascii="Arial" w:hAnsi="Arial" w:cs="Arial"/>
                <w:b/>
                <w:sz w:val="20"/>
                <w:szCs w:val="20"/>
              </w:rPr>
              <w:t>GODZINA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973" w:rsidRPr="005E534E" w:rsidRDefault="006F1E41" w:rsidP="00775ACD">
            <w:pPr>
              <w:tabs>
                <w:tab w:val="left" w:pos="156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„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Eventy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bez tajemnic – nagłośnienie i technika sceniczna ”</w:t>
            </w:r>
          </w:p>
        </w:tc>
      </w:tr>
      <w:tr w:rsidR="00430973" w:rsidRPr="00C711E3" w:rsidTr="00775ACD">
        <w:trPr>
          <w:trHeight w:hRule="exact" w:val="423"/>
        </w:trPr>
        <w:tc>
          <w:tcPr>
            <w:tcW w:w="9639" w:type="dxa"/>
            <w:gridSpan w:val="2"/>
            <w:shd w:val="clear" w:color="auto" w:fill="auto"/>
          </w:tcPr>
          <w:p w:rsidR="00430973" w:rsidRPr="00C711E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711E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 maja</w:t>
            </w:r>
            <w:r w:rsidRPr="00C711E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2014 r. (czwartek)</w:t>
            </w:r>
          </w:p>
        </w:tc>
      </w:tr>
      <w:tr w:rsidR="00430973" w:rsidRPr="00C711E3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Pr="00C711E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5225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17.00 - 19.00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Pr="0065225E" w:rsidRDefault="00430973" w:rsidP="0077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</w:t>
            </w:r>
            <w:r w:rsidRPr="0065225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rzyjazd i zakwaterowanie uczestników</w:t>
            </w:r>
          </w:p>
          <w:p w:rsidR="00430973" w:rsidRPr="00C711E3" w:rsidRDefault="00430973" w:rsidP="00775ACD">
            <w:pPr>
              <w:spacing w:before="120" w:after="120"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30973" w:rsidRPr="00C711E3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Pr="0065225E" w:rsidRDefault="00430973" w:rsidP="00775ACD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19.00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Default="00430973" w:rsidP="0077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Kolacja</w:t>
            </w:r>
          </w:p>
        </w:tc>
      </w:tr>
      <w:tr w:rsidR="00430973" w:rsidRPr="00C711E3" w:rsidTr="00775ACD">
        <w:trPr>
          <w:trHeight w:hRule="exact" w:val="423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 maja</w:t>
            </w:r>
            <w:r w:rsidRPr="0065225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2014r. (piątek)</w:t>
            </w:r>
          </w:p>
        </w:tc>
      </w:tr>
      <w:tr w:rsidR="00430973" w:rsidRPr="00C711E3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Pr="0065225E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08.00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Pr="0065225E" w:rsidRDefault="00430973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5225E">
              <w:rPr>
                <w:rFonts w:ascii="Arial" w:hAnsi="Arial" w:cs="Arial"/>
                <w:color w:val="000000"/>
                <w:sz w:val="20"/>
                <w:szCs w:val="20"/>
              </w:rPr>
              <w:t>Śniadanie</w:t>
            </w:r>
          </w:p>
        </w:tc>
      </w:tr>
      <w:tr w:rsidR="00430973" w:rsidRPr="00C711E3" w:rsidTr="006F1E41">
        <w:trPr>
          <w:trHeight w:hRule="exact" w:val="100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09.15 – 11.00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Default="006F1E41" w:rsidP="006F1E41">
            <w:pPr>
              <w:spacing w:before="120" w:after="120"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1E41">
              <w:rPr>
                <w:rFonts w:ascii="Arial" w:hAnsi="Arial" w:cs="Arial"/>
                <w:color w:val="000000"/>
                <w:sz w:val="20"/>
                <w:szCs w:val="20"/>
              </w:rPr>
              <w:t>Zagadnienia wstępne: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F1E41">
              <w:rPr>
                <w:rFonts w:ascii="Arial" w:hAnsi="Arial" w:cs="Arial"/>
                <w:color w:val="000000"/>
                <w:sz w:val="20"/>
                <w:szCs w:val="20"/>
              </w:rPr>
              <w:t>prezentacja programu szkolenia, wyjaśnienie celów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przedstawieni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 </w:t>
            </w:r>
            <w:r w:rsidRPr="006F1E41">
              <w:rPr>
                <w:rFonts w:ascii="Arial" w:hAnsi="Arial" w:cs="Arial"/>
                <w:color w:val="000000"/>
                <w:sz w:val="20"/>
                <w:szCs w:val="20"/>
              </w:rPr>
              <w:t>metodologii i sposobu pracy, zebranie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oczekiwań. Przypomnienie kontraktu.</w:t>
            </w:r>
          </w:p>
        </w:tc>
      </w:tr>
      <w:tr w:rsidR="00430973" w:rsidRPr="00C711E3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11.00 - 11.15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Pr="005E534E" w:rsidRDefault="00430973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534E">
              <w:rPr>
                <w:rFonts w:ascii="Arial" w:hAnsi="Arial" w:cs="Arial"/>
                <w:color w:val="000000"/>
                <w:sz w:val="20"/>
                <w:szCs w:val="20"/>
              </w:rPr>
              <w:t>Przerwa kawowa</w:t>
            </w:r>
          </w:p>
        </w:tc>
      </w:tr>
      <w:tr w:rsidR="00430973" w:rsidRPr="00C711E3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11.15 – 13.00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Pr="005E534E" w:rsidRDefault="00F5773B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Podstawy oświetlenia</w:t>
            </w:r>
          </w:p>
        </w:tc>
      </w:tr>
      <w:tr w:rsidR="00430973" w:rsidRPr="00C711E3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13.00 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Pr="005E534E" w:rsidRDefault="00430973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Obiad</w:t>
            </w:r>
          </w:p>
        </w:tc>
      </w:tr>
      <w:tr w:rsidR="00430973" w:rsidRPr="00C711E3" w:rsidTr="00F5773B">
        <w:trPr>
          <w:trHeight w:hRule="exact" w:val="852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15.00 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F5773B" w:rsidRDefault="00F5773B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Narzędzia –zalety i ograniczenia,</w:t>
            </w:r>
          </w:p>
          <w:p w:rsidR="00430973" w:rsidRDefault="00F5773B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Oświetlenie efektowe i ekspozycyjne</w:t>
            </w:r>
          </w:p>
        </w:tc>
      </w:tr>
      <w:tr w:rsidR="00430973" w:rsidRPr="00C711E3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19.00 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Kolacja</w:t>
            </w:r>
          </w:p>
        </w:tc>
      </w:tr>
      <w:tr w:rsidR="00430973" w:rsidRPr="00C711E3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20.00 – 21.00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Default="00F5773B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Ćwiczenia praktyczne.</w:t>
            </w:r>
          </w:p>
        </w:tc>
      </w:tr>
      <w:tr w:rsidR="00430973" w:rsidTr="00775ACD">
        <w:trPr>
          <w:trHeight w:hRule="exact" w:val="423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17 maja  2014r. (sobota</w:t>
            </w:r>
            <w:r w:rsidRPr="0065225E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430973" w:rsidRPr="0065225E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Pr="0065225E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08.00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Pr="0065225E" w:rsidRDefault="00430973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5225E">
              <w:rPr>
                <w:rFonts w:ascii="Arial" w:hAnsi="Arial" w:cs="Arial"/>
                <w:color w:val="000000"/>
                <w:sz w:val="20"/>
                <w:szCs w:val="20"/>
              </w:rPr>
              <w:t>Śniadanie</w:t>
            </w:r>
          </w:p>
        </w:tc>
      </w:tr>
      <w:tr w:rsidR="00430973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09.15 – 11.00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Pr="00F5773B" w:rsidRDefault="00F5773B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Podstawy nagłoś</w:t>
            </w:r>
            <w:r w:rsidRPr="00F5773B">
              <w:rPr>
                <w:rFonts w:ascii="Arial" w:hAnsi="Arial" w:cs="Arial"/>
                <w:color w:val="000000"/>
                <w:sz w:val="20"/>
                <w:szCs w:val="20"/>
              </w:rPr>
              <w:t>nienia</w:t>
            </w:r>
          </w:p>
        </w:tc>
      </w:tr>
      <w:tr w:rsidR="00430973" w:rsidRPr="005E534E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11.00 - 11.15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Pr="005E534E" w:rsidRDefault="00430973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534E">
              <w:rPr>
                <w:rFonts w:ascii="Arial" w:hAnsi="Arial" w:cs="Arial"/>
                <w:color w:val="000000"/>
                <w:sz w:val="20"/>
                <w:szCs w:val="20"/>
              </w:rPr>
              <w:t>Przerwa kawowa</w:t>
            </w:r>
          </w:p>
        </w:tc>
      </w:tr>
      <w:tr w:rsidR="00430973" w:rsidRPr="005E534E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11.15 – 13.00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Pr="005E534E" w:rsidRDefault="00F5773B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Podstawy nagłoś</w:t>
            </w:r>
            <w:r w:rsidRPr="00F5773B">
              <w:rPr>
                <w:rFonts w:ascii="Arial" w:hAnsi="Arial" w:cs="Arial"/>
                <w:color w:val="000000"/>
                <w:sz w:val="20"/>
                <w:szCs w:val="20"/>
              </w:rPr>
              <w:t>nienia</w:t>
            </w:r>
          </w:p>
        </w:tc>
      </w:tr>
      <w:tr w:rsidR="00430973" w:rsidRPr="005E534E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13.00 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Pr="005E534E" w:rsidRDefault="00430973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Obiad</w:t>
            </w:r>
          </w:p>
        </w:tc>
      </w:tr>
      <w:tr w:rsidR="00430973" w:rsidTr="00F5773B">
        <w:trPr>
          <w:trHeight w:hRule="exact" w:val="10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15.00 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Default="00F5773B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Narzędzia zalety i ograniczenia</w:t>
            </w:r>
          </w:p>
          <w:p w:rsidR="00F5773B" w:rsidRDefault="00F5773B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Podsumowanie dnia i ewaluacja</w:t>
            </w:r>
          </w:p>
        </w:tc>
      </w:tr>
      <w:tr w:rsidR="00430973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19.00 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Kolacja</w:t>
            </w:r>
          </w:p>
        </w:tc>
      </w:tr>
      <w:tr w:rsidR="00430973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20.00 – 21.00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Default="00F5773B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Live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mastering</w:t>
            </w:r>
            <w:proofErr w:type="spellEnd"/>
          </w:p>
        </w:tc>
      </w:tr>
      <w:tr w:rsidR="00430973" w:rsidTr="00775ACD">
        <w:trPr>
          <w:trHeight w:hRule="exact" w:val="423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18 maja</w:t>
            </w:r>
            <w:r w:rsidRPr="0065225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2014r.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niedziela</w:t>
            </w:r>
            <w:r w:rsidRPr="0065225E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430973" w:rsidRPr="0065225E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Pr="0065225E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08.00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Pr="0065225E" w:rsidRDefault="00430973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5225E">
              <w:rPr>
                <w:rFonts w:ascii="Arial" w:hAnsi="Arial" w:cs="Arial"/>
                <w:color w:val="000000"/>
                <w:sz w:val="20"/>
                <w:szCs w:val="20"/>
              </w:rPr>
              <w:t>Śniadanie</w:t>
            </w:r>
          </w:p>
        </w:tc>
      </w:tr>
      <w:tr w:rsidR="00430973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09.15 – 11.00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Pr="00F5773B" w:rsidRDefault="00F5773B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73B">
              <w:rPr>
                <w:rFonts w:ascii="Arial" w:hAnsi="Arial" w:cs="Arial"/>
                <w:color w:val="000000"/>
                <w:sz w:val="20"/>
                <w:szCs w:val="20"/>
              </w:rPr>
              <w:t>Ćwiczenia Praktyczne</w:t>
            </w:r>
          </w:p>
        </w:tc>
      </w:tr>
      <w:tr w:rsidR="00430973" w:rsidRPr="005E534E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11.00 - 11.15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Pr="005E534E" w:rsidRDefault="00430973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534E">
              <w:rPr>
                <w:rFonts w:ascii="Arial" w:hAnsi="Arial" w:cs="Arial"/>
                <w:color w:val="000000"/>
                <w:sz w:val="20"/>
                <w:szCs w:val="20"/>
              </w:rPr>
              <w:t>Przerwa kawowa</w:t>
            </w:r>
          </w:p>
        </w:tc>
      </w:tr>
      <w:tr w:rsidR="00430973" w:rsidRPr="005E534E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11.15 – 13.00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Pr="005E534E" w:rsidRDefault="00F5773B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Ewaluacja szkolenia</w:t>
            </w:r>
          </w:p>
        </w:tc>
      </w:tr>
      <w:tr w:rsidR="00430973" w:rsidRPr="005E534E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13.00 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Pr="005E534E" w:rsidRDefault="00430973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Obiad</w:t>
            </w:r>
          </w:p>
        </w:tc>
      </w:tr>
      <w:tr w:rsidR="00430973" w:rsidTr="00775ACD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15.00 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30973" w:rsidRDefault="00430973" w:rsidP="00775ACD">
            <w:pPr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Wykwaterowanie uczestników</w:t>
            </w:r>
          </w:p>
        </w:tc>
      </w:tr>
    </w:tbl>
    <w:p w:rsidR="00430973" w:rsidRDefault="00430973" w:rsidP="00430973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430973" w:rsidRPr="007C59F8" w:rsidRDefault="00430973" w:rsidP="00430973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430973" w:rsidRPr="007C59F8" w:rsidRDefault="00430973" w:rsidP="0043097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Praktyka na festiwalu artystycznym</w:t>
      </w:r>
      <w:r w:rsidRPr="007C59F8">
        <w:rPr>
          <w:rFonts w:ascii="Arial" w:hAnsi="Arial" w:cs="Arial"/>
          <w:b/>
          <w:sz w:val="20"/>
          <w:szCs w:val="20"/>
          <w:u w:val="single"/>
        </w:rPr>
        <w:t xml:space="preserve">: </w:t>
      </w:r>
      <w:r>
        <w:rPr>
          <w:rFonts w:ascii="Arial" w:hAnsi="Arial" w:cs="Arial"/>
          <w:b/>
          <w:sz w:val="20"/>
          <w:szCs w:val="20"/>
          <w:u w:val="single"/>
        </w:rPr>
        <w:t>06</w:t>
      </w:r>
      <w:r w:rsidRPr="007C59F8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– 13</w:t>
      </w:r>
      <w:r w:rsidRPr="007C59F8">
        <w:rPr>
          <w:rFonts w:ascii="Arial" w:hAnsi="Arial" w:cs="Arial"/>
          <w:b/>
          <w:sz w:val="20"/>
          <w:szCs w:val="20"/>
          <w:u w:val="single"/>
        </w:rPr>
        <w:t xml:space="preserve"> li</w:t>
      </w:r>
      <w:r>
        <w:rPr>
          <w:rFonts w:ascii="Arial" w:hAnsi="Arial" w:cs="Arial"/>
          <w:b/>
          <w:sz w:val="20"/>
          <w:szCs w:val="20"/>
          <w:u w:val="single"/>
        </w:rPr>
        <w:t xml:space="preserve">piec </w:t>
      </w:r>
      <w:r w:rsidRPr="007C59F8">
        <w:rPr>
          <w:rFonts w:ascii="Arial" w:hAnsi="Arial" w:cs="Arial"/>
          <w:b/>
          <w:sz w:val="20"/>
          <w:szCs w:val="20"/>
          <w:u w:val="single"/>
        </w:rPr>
        <w:t xml:space="preserve"> 201</w:t>
      </w:r>
      <w:r>
        <w:rPr>
          <w:rFonts w:ascii="Arial" w:hAnsi="Arial" w:cs="Arial"/>
          <w:b/>
          <w:sz w:val="20"/>
          <w:szCs w:val="20"/>
          <w:u w:val="single"/>
        </w:rPr>
        <w:t>4</w:t>
      </w:r>
      <w:r w:rsidRPr="007C59F8">
        <w:rPr>
          <w:rFonts w:ascii="Arial" w:hAnsi="Arial" w:cs="Arial"/>
          <w:b/>
          <w:sz w:val="20"/>
          <w:szCs w:val="20"/>
          <w:u w:val="single"/>
        </w:rPr>
        <w:t xml:space="preserve"> roku</w:t>
      </w:r>
    </w:p>
    <w:p w:rsidR="00430973" w:rsidRPr="007C59F8" w:rsidRDefault="00430973" w:rsidP="00430973">
      <w:pPr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C59F8">
        <w:rPr>
          <w:rFonts w:ascii="Arial" w:hAnsi="Arial" w:cs="Arial"/>
          <w:color w:val="000000"/>
          <w:sz w:val="20"/>
          <w:szCs w:val="20"/>
        </w:rPr>
        <w:t xml:space="preserve">Miejsce: </w:t>
      </w:r>
      <w:r>
        <w:rPr>
          <w:rFonts w:ascii="Arial" w:hAnsi="Arial" w:cs="Arial"/>
          <w:color w:val="000000"/>
          <w:sz w:val="20"/>
          <w:szCs w:val="20"/>
        </w:rPr>
        <w:t>Lubiąż</w:t>
      </w:r>
    </w:p>
    <w:p w:rsidR="00430973" w:rsidRPr="007C59F8" w:rsidRDefault="00430973" w:rsidP="00430973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:rsidR="00556F4A" w:rsidRPr="00CD58CD" w:rsidRDefault="00CD58CD" w:rsidP="00CD58CD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CD58CD">
        <w:rPr>
          <w:rFonts w:ascii="Arial" w:hAnsi="Arial" w:cs="Arial"/>
          <w:b/>
          <w:sz w:val="20"/>
          <w:szCs w:val="20"/>
          <w:u w:val="single"/>
        </w:rPr>
        <w:t>Realizacja włas</w:t>
      </w:r>
      <w:bookmarkStart w:id="0" w:name="_GoBack"/>
      <w:bookmarkEnd w:id="0"/>
      <w:r w:rsidRPr="00CD58CD">
        <w:rPr>
          <w:rFonts w:ascii="Arial" w:hAnsi="Arial" w:cs="Arial"/>
          <w:b/>
          <w:sz w:val="20"/>
          <w:szCs w:val="20"/>
          <w:u w:val="single"/>
        </w:rPr>
        <w:t>nej imprezy od 16 lipca do 12 września 2014r.</w:t>
      </w:r>
    </w:p>
    <w:sectPr w:rsidR="00556F4A" w:rsidRPr="00CD58CD" w:rsidSect="004C5137">
      <w:headerReference w:type="default" r:id="rId9"/>
      <w:footerReference w:type="default" r:id="rId10"/>
      <w:pgSz w:w="11906" w:h="16838"/>
      <w:pgMar w:top="2237" w:right="991" w:bottom="1417" w:left="1417" w:header="426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DBB" w:rsidRDefault="003E5DBB" w:rsidP="000167CA">
      <w:r>
        <w:separator/>
      </w:r>
    </w:p>
  </w:endnote>
  <w:endnote w:type="continuationSeparator" w:id="0">
    <w:p w:rsidR="003E5DBB" w:rsidRDefault="003E5DBB" w:rsidP="0001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7CA" w:rsidRPr="00756B28" w:rsidRDefault="00E96CC5" w:rsidP="00373C23">
    <w:pPr>
      <w:ind w:left="-709" w:right="-567" w:hanging="1"/>
      <w:rPr>
        <w:bCs/>
        <w:color w:val="FF0000"/>
        <w:sz w:val="20"/>
        <w:u w:val="single"/>
      </w:rPr>
    </w:pPr>
    <w:r>
      <w:rPr>
        <w:bCs/>
        <w:noProof/>
        <w:color w:val="FF0000"/>
        <w:sz w:val="20"/>
        <w:u w:val="single"/>
      </w:rPr>
      <w:drawing>
        <wp:anchor distT="0" distB="0" distL="114300" distR="114300" simplePos="0" relativeHeight="251654144" behindDoc="0" locked="0" layoutInCell="1" allowOverlap="1" wp14:anchorId="715D10FA" wp14:editId="1A613724">
          <wp:simplePos x="0" y="0"/>
          <wp:positionH relativeFrom="column">
            <wp:posOffset>1362075</wp:posOffset>
          </wp:positionH>
          <wp:positionV relativeFrom="paragraph">
            <wp:posOffset>136525</wp:posOffset>
          </wp:positionV>
          <wp:extent cx="605790" cy="455295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ue_nowe_duz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90" cy="455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Cs/>
        <w:noProof/>
        <w:color w:val="FF0000"/>
        <w:sz w:val="20"/>
        <w:u w:val="single"/>
      </w:rPr>
      <w:drawing>
        <wp:anchor distT="0" distB="0" distL="114300" distR="114300" simplePos="0" relativeHeight="251656192" behindDoc="0" locked="0" layoutInCell="1" allowOverlap="1" wp14:anchorId="1E8D1E59" wp14:editId="26D1EDA3">
          <wp:simplePos x="0" y="0"/>
          <wp:positionH relativeFrom="column">
            <wp:posOffset>4045585</wp:posOffset>
          </wp:positionH>
          <wp:positionV relativeFrom="paragraph">
            <wp:posOffset>135890</wp:posOffset>
          </wp:positionV>
          <wp:extent cx="632460" cy="4089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_prow_duz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408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C23">
      <w:rPr>
        <w:bCs/>
        <w:noProof/>
        <w:color w:val="FF0000"/>
        <w:sz w:val="20"/>
        <w:u w:val="single"/>
      </w:rPr>
      <w:drawing>
        <wp:anchor distT="0" distB="0" distL="114300" distR="114300" simplePos="0" relativeHeight="251655168" behindDoc="0" locked="0" layoutInCell="1" allowOverlap="1" wp14:anchorId="5E964D9F" wp14:editId="472CAA92">
          <wp:simplePos x="0" y="0"/>
          <wp:positionH relativeFrom="column">
            <wp:posOffset>2739940</wp:posOffset>
          </wp:positionH>
          <wp:positionV relativeFrom="paragraph">
            <wp:posOffset>107950</wp:posOffset>
          </wp:positionV>
          <wp:extent cx="434975" cy="43053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leader_duz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975" cy="430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167CA" w:rsidRDefault="000167CA" w:rsidP="00373C23">
    <w:pPr>
      <w:ind w:left="-709" w:right="-567" w:hanging="1"/>
      <w:rPr>
        <w:bCs/>
        <w:sz w:val="20"/>
      </w:rPr>
    </w:pPr>
  </w:p>
  <w:p w:rsidR="00430973" w:rsidRDefault="00430973" w:rsidP="00E96CC5">
    <w:pPr>
      <w:suppressAutoHyphens/>
      <w:ind w:left="-709" w:right="-567" w:hanging="1"/>
      <w:jc w:val="center"/>
      <w:rPr>
        <w:rFonts w:ascii="Calibri" w:eastAsia="Calibri" w:hAnsi="Calibri" w:cs="Tahoma"/>
        <w:sz w:val="16"/>
        <w:szCs w:val="16"/>
        <w:lang w:eastAsia="ar-SA"/>
      </w:rPr>
    </w:pPr>
  </w:p>
  <w:p w:rsidR="00430973" w:rsidRDefault="00430973" w:rsidP="00E96CC5">
    <w:pPr>
      <w:suppressAutoHyphens/>
      <w:ind w:left="-709" w:right="-567" w:hanging="1"/>
      <w:jc w:val="center"/>
      <w:rPr>
        <w:rFonts w:ascii="Calibri" w:eastAsia="Calibri" w:hAnsi="Calibri" w:cs="Tahoma"/>
        <w:sz w:val="16"/>
        <w:szCs w:val="16"/>
        <w:lang w:eastAsia="ar-SA"/>
      </w:rPr>
    </w:pPr>
  </w:p>
  <w:p w:rsidR="00430973" w:rsidRDefault="00430973" w:rsidP="00E96CC5">
    <w:pPr>
      <w:suppressAutoHyphens/>
      <w:ind w:left="-709" w:right="-567" w:hanging="1"/>
      <w:jc w:val="center"/>
      <w:rPr>
        <w:rFonts w:ascii="Calibri" w:eastAsia="Calibri" w:hAnsi="Calibri" w:cs="Tahoma"/>
        <w:sz w:val="16"/>
        <w:szCs w:val="16"/>
        <w:lang w:eastAsia="ar-SA"/>
      </w:rPr>
    </w:pPr>
  </w:p>
  <w:p w:rsidR="00430973" w:rsidRDefault="00430973" w:rsidP="00E96CC5">
    <w:pPr>
      <w:suppressAutoHyphens/>
      <w:ind w:left="-709" w:right="-567" w:hanging="1"/>
      <w:jc w:val="center"/>
      <w:rPr>
        <w:rFonts w:ascii="Calibri" w:eastAsia="Calibri" w:hAnsi="Calibri" w:cs="Tahoma"/>
        <w:sz w:val="16"/>
        <w:szCs w:val="16"/>
        <w:lang w:eastAsia="ar-SA"/>
      </w:rPr>
    </w:pPr>
  </w:p>
  <w:p w:rsidR="00430973" w:rsidRDefault="00430973" w:rsidP="00E96CC5">
    <w:pPr>
      <w:suppressAutoHyphens/>
      <w:ind w:left="-709" w:right="-567" w:hanging="1"/>
      <w:jc w:val="center"/>
      <w:rPr>
        <w:rFonts w:ascii="Calibri" w:eastAsia="Calibri" w:hAnsi="Calibri" w:cs="Tahoma"/>
        <w:sz w:val="16"/>
        <w:szCs w:val="16"/>
        <w:lang w:eastAsia="ar-SA"/>
      </w:rPr>
    </w:pPr>
  </w:p>
  <w:p w:rsidR="00E96CC5" w:rsidRPr="00E96CC5" w:rsidRDefault="00E96CC5" w:rsidP="00E96CC5">
    <w:pPr>
      <w:suppressAutoHyphens/>
      <w:ind w:left="-709" w:right="-567" w:hanging="1"/>
      <w:jc w:val="center"/>
      <w:rPr>
        <w:rFonts w:ascii="Calibri" w:eastAsia="Calibri" w:hAnsi="Calibri" w:cs="Tahoma"/>
        <w:sz w:val="16"/>
        <w:szCs w:val="16"/>
        <w:lang w:eastAsia="ar-SA"/>
      </w:rPr>
    </w:pPr>
    <w:r w:rsidRPr="00E96CC5">
      <w:rPr>
        <w:rFonts w:ascii="Calibri" w:eastAsia="Calibri" w:hAnsi="Calibri" w:cs="Tahoma"/>
        <w:sz w:val="16"/>
        <w:szCs w:val="16"/>
        <w:lang w:eastAsia="ar-SA"/>
      </w:rPr>
      <w:t>Europejski Fundusz Rolny na rzecz Rozwoju Obszarów Wiejskich: Europa Inwestująca w obszary wiejskie</w:t>
    </w:r>
  </w:p>
  <w:p w:rsidR="00E96CC5" w:rsidRPr="00E96CC5" w:rsidRDefault="00E96CC5" w:rsidP="00E96CC5">
    <w:pPr>
      <w:suppressAutoHyphens/>
      <w:ind w:left="-709" w:right="-567" w:hanging="1"/>
      <w:jc w:val="center"/>
      <w:rPr>
        <w:rFonts w:ascii="Calibri" w:eastAsia="Calibri" w:hAnsi="Calibri" w:cs="Tahoma"/>
        <w:sz w:val="16"/>
        <w:szCs w:val="16"/>
        <w:lang w:eastAsia="ar-SA"/>
      </w:rPr>
    </w:pPr>
    <w:r w:rsidRPr="00E96CC5">
      <w:rPr>
        <w:rFonts w:ascii="Calibri" w:hAnsi="Calibri" w:cs="Arial"/>
        <w:sz w:val="16"/>
        <w:szCs w:val="16"/>
      </w:rPr>
      <w:t>Projekt pn.: Partnerski Inkubator Kultury”</w:t>
    </w:r>
    <w:r w:rsidRPr="00E96CC5">
      <w:rPr>
        <w:rFonts w:ascii="Calibri" w:eastAsia="Calibri" w:hAnsi="Calibri" w:cs="Tahoma"/>
        <w:sz w:val="16"/>
        <w:szCs w:val="16"/>
        <w:lang w:eastAsia="ar-SA"/>
      </w:rPr>
      <w:t xml:space="preserve"> współfinansowana jest ze środków Unii Europejskiej w ramach Osi 4 – LEADER Programu Rozwoju Obszarów Wiejskich na lata 2007 – 2013</w:t>
    </w:r>
  </w:p>
  <w:p w:rsidR="000167CA" w:rsidRPr="00834A65" w:rsidRDefault="000167CA" w:rsidP="00E96CC5">
    <w:pPr>
      <w:pStyle w:val="Bezodstpw"/>
      <w:ind w:left="-709" w:right="-567" w:hanging="1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DBB" w:rsidRDefault="003E5DBB" w:rsidP="000167CA">
      <w:r>
        <w:separator/>
      </w:r>
    </w:p>
  </w:footnote>
  <w:footnote w:type="continuationSeparator" w:id="0">
    <w:p w:rsidR="003E5DBB" w:rsidRDefault="003E5DBB" w:rsidP="0001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F4A" w:rsidRDefault="003A0DC4" w:rsidP="00556F4A">
    <w:pPr>
      <w:pStyle w:val="Bezodstpw"/>
      <w:tabs>
        <w:tab w:val="left" w:pos="8080"/>
      </w:tabs>
      <w:ind w:left="-851" w:right="1275"/>
      <w:rPr>
        <w:rFonts w:ascii="Corbel" w:hAnsi="Corbel"/>
        <w:b/>
        <w:sz w:val="26"/>
        <w:szCs w:val="26"/>
      </w:rPr>
    </w:pP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59264" behindDoc="0" locked="0" layoutInCell="1" allowOverlap="1" wp14:anchorId="41B7AC32" wp14:editId="3E55E204">
          <wp:simplePos x="0" y="0"/>
          <wp:positionH relativeFrom="column">
            <wp:posOffset>1285875</wp:posOffset>
          </wp:positionH>
          <wp:positionV relativeFrom="paragraph">
            <wp:posOffset>140335</wp:posOffset>
          </wp:positionV>
          <wp:extent cx="682625" cy="68262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58240" behindDoc="0" locked="0" layoutInCell="1" allowOverlap="1" wp14:anchorId="7FCC83D9" wp14:editId="63EB1836">
          <wp:simplePos x="0" y="0"/>
          <wp:positionH relativeFrom="column">
            <wp:posOffset>2663682</wp:posOffset>
          </wp:positionH>
          <wp:positionV relativeFrom="paragraph">
            <wp:posOffset>150647</wp:posOffset>
          </wp:positionV>
          <wp:extent cx="1085215" cy="67056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6F4A"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61312" behindDoc="0" locked="0" layoutInCell="1" allowOverlap="1" wp14:anchorId="4D0CBD89" wp14:editId="7CD01C83">
          <wp:simplePos x="0" y="0"/>
          <wp:positionH relativeFrom="column">
            <wp:posOffset>-152400</wp:posOffset>
          </wp:positionH>
          <wp:positionV relativeFrom="paragraph">
            <wp:posOffset>132080</wp:posOffset>
          </wp:positionV>
          <wp:extent cx="694690" cy="68897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6F4A"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57216" behindDoc="0" locked="0" layoutInCell="1" allowOverlap="1" wp14:anchorId="56E2D56F" wp14:editId="5722E94D">
          <wp:simplePos x="0" y="0"/>
          <wp:positionH relativeFrom="column">
            <wp:posOffset>4808855</wp:posOffset>
          </wp:positionH>
          <wp:positionV relativeFrom="paragraph">
            <wp:posOffset>-231140</wp:posOffset>
          </wp:positionV>
          <wp:extent cx="1819275" cy="1838325"/>
          <wp:effectExtent l="19050" t="0" r="9525" b="6667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20px-Naipe_espadas.png"/>
                  <pic:cNvPicPr/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183832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noFill/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6F4A" w:rsidRDefault="00556F4A" w:rsidP="00556F4A">
    <w:pPr>
      <w:pStyle w:val="Bezodstpw"/>
      <w:tabs>
        <w:tab w:val="left" w:pos="8080"/>
      </w:tabs>
      <w:ind w:left="-851" w:right="1275"/>
      <w:rPr>
        <w:rFonts w:ascii="Corbel" w:hAnsi="Corbel"/>
        <w:b/>
        <w:sz w:val="26"/>
        <w:szCs w:val="26"/>
      </w:rPr>
    </w:pPr>
  </w:p>
  <w:p w:rsidR="00556F4A" w:rsidRDefault="00556F4A" w:rsidP="00556F4A">
    <w:pPr>
      <w:pStyle w:val="Bezodstpw"/>
      <w:tabs>
        <w:tab w:val="left" w:pos="8080"/>
      </w:tabs>
      <w:ind w:left="-851" w:right="1275"/>
      <w:rPr>
        <w:rFonts w:ascii="Corbel" w:hAnsi="Corbel"/>
        <w:b/>
        <w:sz w:val="26"/>
        <w:szCs w:val="26"/>
      </w:rPr>
    </w:pPr>
  </w:p>
  <w:p w:rsidR="00556F4A" w:rsidRDefault="00556F4A" w:rsidP="00556F4A">
    <w:pPr>
      <w:pStyle w:val="Bezodstpw"/>
      <w:tabs>
        <w:tab w:val="left" w:pos="8080"/>
      </w:tabs>
      <w:ind w:right="1275"/>
      <w:rPr>
        <w:rFonts w:ascii="Corbel" w:hAnsi="Corbel"/>
        <w:b/>
        <w:sz w:val="26"/>
        <w:szCs w:val="26"/>
      </w:rPr>
    </w:pPr>
  </w:p>
  <w:p w:rsidR="00404256" w:rsidRPr="00556F4A" w:rsidRDefault="004C5137" w:rsidP="00556F4A">
    <w:pPr>
      <w:pStyle w:val="Bezodstpw"/>
      <w:tabs>
        <w:tab w:val="left" w:pos="8080"/>
      </w:tabs>
      <w:ind w:left="-851" w:right="1275"/>
      <w:rPr>
        <w:rFonts w:ascii="Corbel" w:hAnsi="Corbel"/>
        <w:b/>
        <w:sz w:val="26"/>
        <w:szCs w:val="26"/>
      </w:rPr>
    </w:pPr>
    <w:r>
      <w:rPr>
        <w:rFonts w:ascii="Corbel" w:hAnsi="Corbel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-572135</wp:posOffset>
              </wp:positionH>
              <wp:positionV relativeFrom="paragraph">
                <wp:posOffset>276224</wp:posOffset>
              </wp:positionV>
              <wp:extent cx="7069455" cy="0"/>
              <wp:effectExtent l="0" t="0" r="17145" b="19050"/>
              <wp:wrapNone/>
              <wp:docPr id="1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6945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5.05pt,21.75pt" to="511.6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" strokecolor="#a5a5a5 [2092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</w:lvl>
  </w:abstractNum>
  <w:abstractNum w:abstractNumId="3">
    <w:nsid w:val="01136D62"/>
    <w:multiLevelType w:val="hybridMultilevel"/>
    <w:tmpl w:val="3BD6EC58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22305E"/>
    <w:multiLevelType w:val="hybridMultilevel"/>
    <w:tmpl w:val="E9560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C4372"/>
    <w:multiLevelType w:val="hybridMultilevel"/>
    <w:tmpl w:val="3132D2BA"/>
    <w:lvl w:ilvl="0" w:tplc="95B26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914D2"/>
    <w:multiLevelType w:val="hybridMultilevel"/>
    <w:tmpl w:val="C84EDD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02A21"/>
    <w:multiLevelType w:val="hybridMultilevel"/>
    <w:tmpl w:val="E9EC8E84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358E9"/>
    <w:multiLevelType w:val="hybridMultilevel"/>
    <w:tmpl w:val="5DDE6DA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2">
    <w:nsid w:val="2C9507E6"/>
    <w:multiLevelType w:val="hybridMultilevel"/>
    <w:tmpl w:val="F2E857F4"/>
    <w:lvl w:ilvl="0" w:tplc="B7D8596C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50801"/>
    <w:multiLevelType w:val="hybridMultilevel"/>
    <w:tmpl w:val="6ED0A29A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6">
    <w:nsid w:val="48A4114E"/>
    <w:multiLevelType w:val="hybridMultilevel"/>
    <w:tmpl w:val="B54A71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02693"/>
    <w:multiLevelType w:val="hybridMultilevel"/>
    <w:tmpl w:val="741255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5015A9"/>
    <w:multiLevelType w:val="hybridMultilevel"/>
    <w:tmpl w:val="4E62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3D2E27"/>
    <w:multiLevelType w:val="hybridMultilevel"/>
    <w:tmpl w:val="91C007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9A11FBE"/>
    <w:multiLevelType w:val="hybridMultilevel"/>
    <w:tmpl w:val="D872448E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2">
    <w:nsid w:val="71D0122E"/>
    <w:multiLevelType w:val="hybridMultilevel"/>
    <w:tmpl w:val="46EE8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795754B1"/>
    <w:multiLevelType w:val="hybridMultilevel"/>
    <w:tmpl w:val="B0183C8C"/>
    <w:lvl w:ilvl="0" w:tplc="FF7269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D0D3D7F"/>
    <w:multiLevelType w:val="hybridMultilevel"/>
    <w:tmpl w:val="521C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E1C4BD0"/>
    <w:multiLevelType w:val="hybridMultilevel"/>
    <w:tmpl w:val="999ECA66"/>
    <w:lvl w:ilvl="0" w:tplc="72B653E2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2"/>
  </w:num>
  <w:num w:numId="5">
    <w:abstractNumId w:val="1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18"/>
  </w:num>
  <w:num w:numId="11">
    <w:abstractNumId w:val="23"/>
  </w:num>
  <w:num w:numId="12">
    <w:abstractNumId w:val="25"/>
  </w:num>
  <w:num w:numId="13">
    <w:abstractNumId w:val="4"/>
  </w:num>
  <w:num w:numId="14">
    <w:abstractNumId w:val="10"/>
  </w:num>
  <w:num w:numId="15">
    <w:abstractNumId w:val="11"/>
  </w:num>
  <w:num w:numId="16">
    <w:abstractNumId w:val="19"/>
  </w:num>
  <w:num w:numId="17">
    <w:abstractNumId w:val="3"/>
  </w:num>
  <w:num w:numId="18">
    <w:abstractNumId w:val="8"/>
  </w:num>
  <w:num w:numId="19">
    <w:abstractNumId w:val="26"/>
  </w:num>
  <w:num w:numId="20">
    <w:abstractNumId w:val="12"/>
  </w:num>
  <w:num w:numId="21">
    <w:abstractNumId w:val="22"/>
  </w:num>
  <w:num w:numId="22">
    <w:abstractNumId w:val="20"/>
  </w:num>
  <w:num w:numId="23">
    <w:abstractNumId w:val="17"/>
  </w:num>
  <w:num w:numId="24">
    <w:abstractNumId w:val="16"/>
  </w:num>
  <w:num w:numId="25">
    <w:abstractNumId w:val="3"/>
  </w:num>
  <w:num w:numId="26">
    <w:abstractNumId w:val="21"/>
  </w:num>
  <w:num w:numId="27">
    <w:abstractNumId w:val="1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CA"/>
    <w:rsid w:val="00012351"/>
    <w:rsid w:val="00013F2A"/>
    <w:rsid w:val="000167CA"/>
    <w:rsid w:val="00040748"/>
    <w:rsid w:val="00074AD3"/>
    <w:rsid w:val="00090C67"/>
    <w:rsid w:val="000C7860"/>
    <w:rsid w:val="000D2884"/>
    <w:rsid w:val="000E74C2"/>
    <w:rsid w:val="001253BD"/>
    <w:rsid w:val="001C740C"/>
    <w:rsid w:val="001E2339"/>
    <w:rsid w:val="002236CA"/>
    <w:rsid w:val="002257A0"/>
    <w:rsid w:val="00273BB5"/>
    <w:rsid w:val="00284ED1"/>
    <w:rsid w:val="00293E5B"/>
    <w:rsid w:val="002B4571"/>
    <w:rsid w:val="002C267E"/>
    <w:rsid w:val="00352626"/>
    <w:rsid w:val="00373C23"/>
    <w:rsid w:val="003A0DC4"/>
    <w:rsid w:val="003C3D4B"/>
    <w:rsid w:val="003D70FE"/>
    <w:rsid w:val="003E5DBB"/>
    <w:rsid w:val="003F63F5"/>
    <w:rsid w:val="003F6493"/>
    <w:rsid w:val="00403057"/>
    <w:rsid w:val="00404256"/>
    <w:rsid w:val="00417E91"/>
    <w:rsid w:val="00426BFE"/>
    <w:rsid w:val="00430973"/>
    <w:rsid w:val="00443D6D"/>
    <w:rsid w:val="00456D30"/>
    <w:rsid w:val="00470DBE"/>
    <w:rsid w:val="00471E01"/>
    <w:rsid w:val="00472CD3"/>
    <w:rsid w:val="004C5137"/>
    <w:rsid w:val="004C589C"/>
    <w:rsid w:val="004D056F"/>
    <w:rsid w:val="004F281D"/>
    <w:rsid w:val="004F6FFB"/>
    <w:rsid w:val="00541B22"/>
    <w:rsid w:val="005462B1"/>
    <w:rsid w:val="00552949"/>
    <w:rsid w:val="00556F4A"/>
    <w:rsid w:val="00574D83"/>
    <w:rsid w:val="0059522D"/>
    <w:rsid w:val="006218B4"/>
    <w:rsid w:val="0066019E"/>
    <w:rsid w:val="00662157"/>
    <w:rsid w:val="006E2D10"/>
    <w:rsid w:val="006F1E41"/>
    <w:rsid w:val="006F254D"/>
    <w:rsid w:val="006F70AE"/>
    <w:rsid w:val="0071122A"/>
    <w:rsid w:val="00720192"/>
    <w:rsid w:val="00722521"/>
    <w:rsid w:val="00731CBB"/>
    <w:rsid w:val="007364F3"/>
    <w:rsid w:val="0074169F"/>
    <w:rsid w:val="007446A8"/>
    <w:rsid w:val="00756B28"/>
    <w:rsid w:val="00777622"/>
    <w:rsid w:val="007800F8"/>
    <w:rsid w:val="007A1697"/>
    <w:rsid w:val="007C0E18"/>
    <w:rsid w:val="007C501E"/>
    <w:rsid w:val="007F3865"/>
    <w:rsid w:val="007F55B1"/>
    <w:rsid w:val="00804A0A"/>
    <w:rsid w:val="00834A65"/>
    <w:rsid w:val="00875286"/>
    <w:rsid w:val="00886337"/>
    <w:rsid w:val="0089642E"/>
    <w:rsid w:val="00897F29"/>
    <w:rsid w:val="008A245B"/>
    <w:rsid w:val="008E4C19"/>
    <w:rsid w:val="008F284F"/>
    <w:rsid w:val="0091715A"/>
    <w:rsid w:val="009218E7"/>
    <w:rsid w:val="00937346"/>
    <w:rsid w:val="00953D6A"/>
    <w:rsid w:val="0096604D"/>
    <w:rsid w:val="00971D46"/>
    <w:rsid w:val="009A3DF0"/>
    <w:rsid w:val="009A4B8E"/>
    <w:rsid w:val="009A6CBA"/>
    <w:rsid w:val="009D2502"/>
    <w:rsid w:val="009E5A61"/>
    <w:rsid w:val="009F6BFC"/>
    <w:rsid w:val="00A0234E"/>
    <w:rsid w:val="00A11827"/>
    <w:rsid w:val="00A2611B"/>
    <w:rsid w:val="00A57808"/>
    <w:rsid w:val="00A661AB"/>
    <w:rsid w:val="00A6713E"/>
    <w:rsid w:val="00A77869"/>
    <w:rsid w:val="00AA4B52"/>
    <w:rsid w:val="00AF1271"/>
    <w:rsid w:val="00B201EB"/>
    <w:rsid w:val="00B21036"/>
    <w:rsid w:val="00B26E66"/>
    <w:rsid w:val="00B64996"/>
    <w:rsid w:val="00B82247"/>
    <w:rsid w:val="00B82800"/>
    <w:rsid w:val="00B844C9"/>
    <w:rsid w:val="00B95F38"/>
    <w:rsid w:val="00BA2E73"/>
    <w:rsid w:val="00BA4775"/>
    <w:rsid w:val="00BB52A0"/>
    <w:rsid w:val="00BB568C"/>
    <w:rsid w:val="00BB5A0E"/>
    <w:rsid w:val="00BC1E63"/>
    <w:rsid w:val="00BE20F7"/>
    <w:rsid w:val="00BE39D6"/>
    <w:rsid w:val="00BE40AF"/>
    <w:rsid w:val="00BF4ABA"/>
    <w:rsid w:val="00BF529F"/>
    <w:rsid w:val="00C20A43"/>
    <w:rsid w:val="00C474C9"/>
    <w:rsid w:val="00C52971"/>
    <w:rsid w:val="00C7026B"/>
    <w:rsid w:val="00C72936"/>
    <w:rsid w:val="00C91AF0"/>
    <w:rsid w:val="00CA576B"/>
    <w:rsid w:val="00CB5C37"/>
    <w:rsid w:val="00CD58CD"/>
    <w:rsid w:val="00CE4464"/>
    <w:rsid w:val="00CE4EA4"/>
    <w:rsid w:val="00D04934"/>
    <w:rsid w:val="00D04B18"/>
    <w:rsid w:val="00D5466A"/>
    <w:rsid w:val="00D80D49"/>
    <w:rsid w:val="00D92E57"/>
    <w:rsid w:val="00DA74E4"/>
    <w:rsid w:val="00DC5FF3"/>
    <w:rsid w:val="00DD2C87"/>
    <w:rsid w:val="00DD746B"/>
    <w:rsid w:val="00DE2404"/>
    <w:rsid w:val="00E06154"/>
    <w:rsid w:val="00E14AB0"/>
    <w:rsid w:val="00E235B5"/>
    <w:rsid w:val="00E266ED"/>
    <w:rsid w:val="00E45C78"/>
    <w:rsid w:val="00E54716"/>
    <w:rsid w:val="00E60805"/>
    <w:rsid w:val="00E664FB"/>
    <w:rsid w:val="00E723AC"/>
    <w:rsid w:val="00E96CC5"/>
    <w:rsid w:val="00ED0678"/>
    <w:rsid w:val="00EE225C"/>
    <w:rsid w:val="00F00D15"/>
    <w:rsid w:val="00F0101E"/>
    <w:rsid w:val="00F207E5"/>
    <w:rsid w:val="00F21B36"/>
    <w:rsid w:val="00F335BD"/>
    <w:rsid w:val="00F47B2A"/>
    <w:rsid w:val="00F5773B"/>
    <w:rsid w:val="00F77AC9"/>
    <w:rsid w:val="00F8302D"/>
    <w:rsid w:val="00F92E40"/>
    <w:rsid w:val="00F96A4C"/>
    <w:rsid w:val="00FB2E62"/>
    <w:rsid w:val="00FC1C75"/>
    <w:rsid w:val="00FD1225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97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E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B2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97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E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B2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890">
          <w:marLeft w:val="297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microsoft.com/office/2007/relationships/hdphoto" Target="media/hdphoto1.wdp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0AD13-9D2E-40E6-9778-62FDC355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DIROW2</dc:creator>
  <cp:lastModifiedBy>user</cp:lastModifiedBy>
  <cp:revision>3</cp:revision>
  <cp:lastPrinted>2013-05-23T12:27:00Z</cp:lastPrinted>
  <dcterms:created xsi:type="dcterms:W3CDTF">2014-02-25T08:39:00Z</dcterms:created>
  <dcterms:modified xsi:type="dcterms:W3CDTF">2014-02-25T12:30:00Z</dcterms:modified>
</cp:coreProperties>
</file>