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56" w:rsidRDefault="00525556" w:rsidP="005255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556" w:rsidRPr="00525556" w:rsidRDefault="00525556" w:rsidP="005255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56">
        <w:rPr>
          <w:rFonts w:ascii="Times New Roman" w:eastAsia="Times New Roman" w:hAnsi="Times New Roman" w:cs="Times New Roman"/>
          <w:sz w:val="24"/>
          <w:szCs w:val="24"/>
          <w:lang w:eastAsia="ar-SA"/>
        </w:rPr>
        <w:t>Gryfino , dn. 18.09.2013 r.</w:t>
      </w:r>
    </w:p>
    <w:p w:rsidR="00525556" w:rsidRPr="00525556" w:rsidRDefault="00525556" w:rsidP="00525556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556" w:rsidRPr="00525556" w:rsidRDefault="00525556" w:rsidP="005255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556" w:rsidRPr="00525556" w:rsidRDefault="00525556" w:rsidP="005255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55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ZAPYTANIE OFERTOWE</w:t>
      </w:r>
    </w:p>
    <w:p w:rsidR="00525556" w:rsidRPr="00525556" w:rsidRDefault="00525556" w:rsidP="005255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556" w:rsidRDefault="00525556" w:rsidP="00525556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4642CD">
        <w:rPr>
          <w:rFonts w:ascii="Times New Roman" w:eastAsia="Times New Roman" w:hAnsi="Times New Roman" w:cs="Times New Roman"/>
          <w:lang w:eastAsia="ar-SA"/>
        </w:rPr>
        <w:t>Lokalna Grupa Działania Stowarzyszenie „Dolnoodrzańska Inicjatywa Rozwoju Obszarów Wiejskich” zwraca się z zapytaniem ofertowym na dostawę zestawów komputerowych</w:t>
      </w:r>
      <w:r w:rsidR="004642CD">
        <w:rPr>
          <w:rFonts w:ascii="Times New Roman" w:eastAsia="Times New Roman" w:hAnsi="Times New Roman" w:cs="Times New Roman"/>
          <w:lang w:eastAsia="ar-SA"/>
        </w:rPr>
        <w:t>.</w:t>
      </w:r>
    </w:p>
    <w:p w:rsidR="004642CD" w:rsidRPr="004642CD" w:rsidRDefault="004642CD" w:rsidP="00525556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525556" w:rsidRPr="004642CD" w:rsidRDefault="00525556" w:rsidP="0052555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642CD">
        <w:rPr>
          <w:rFonts w:ascii="Times New Roman" w:eastAsia="Times New Roman" w:hAnsi="Times New Roman" w:cs="Times New Roman"/>
          <w:b/>
          <w:u w:val="single"/>
          <w:lang w:eastAsia="ar-SA"/>
        </w:rPr>
        <w:t>Zamawiający:</w:t>
      </w:r>
    </w:p>
    <w:p w:rsidR="00525556" w:rsidRPr="004642CD" w:rsidRDefault="00525556" w:rsidP="00525556">
      <w:pPr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642CD">
        <w:rPr>
          <w:rFonts w:ascii="Times New Roman" w:eastAsia="Times New Roman" w:hAnsi="Times New Roman" w:cs="Times New Roman"/>
          <w:b/>
          <w:lang w:eastAsia="ar-SA"/>
        </w:rPr>
        <w:t>LGD Stowarzyszenie „Dolnoodrzańska Inicjatywa Rozwoju Obszarów Wiejskich”</w:t>
      </w:r>
    </w:p>
    <w:p w:rsidR="00525556" w:rsidRPr="004642CD" w:rsidRDefault="00525556" w:rsidP="00525556">
      <w:pPr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642CD">
        <w:rPr>
          <w:rFonts w:ascii="Times New Roman" w:eastAsia="Times New Roman" w:hAnsi="Times New Roman" w:cs="Times New Roman"/>
          <w:lang w:eastAsia="ar-SA"/>
        </w:rPr>
        <w:t xml:space="preserve">ul. Sprzymierzonych 1 </w:t>
      </w:r>
    </w:p>
    <w:p w:rsidR="00525556" w:rsidRPr="004642CD" w:rsidRDefault="00525556" w:rsidP="00525556">
      <w:pPr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642CD">
        <w:rPr>
          <w:rFonts w:ascii="Times New Roman" w:eastAsia="Times New Roman" w:hAnsi="Times New Roman" w:cs="Times New Roman"/>
          <w:lang w:eastAsia="ar-SA"/>
        </w:rPr>
        <w:t>74-100 Gryfino</w:t>
      </w:r>
    </w:p>
    <w:p w:rsidR="00525556" w:rsidRPr="004642CD" w:rsidRDefault="00525556" w:rsidP="00525556">
      <w:pPr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642CD">
        <w:rPr>
          <w:rFonts w:ascii="Times New Roman" w:eastAsia="Times New Roman" w:hAnsi="Times New Roman" w:cs="Times New Roman"/>
          <w:lang w:eastAsia="ar-SA"/>
        </w:rPr>
        <w:t>tel./fax. 91 – 419-08-91</w:t>
      </w:r>
    </w:p>
    <w:p w:rsidR="00525556" w:rsidRPr="004642CD" w:rsidRDefault="00525556" w:rsidP="00525556">
      <w:pPr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4642CD">
        <w:rPr>
          <w:rFonts w:ascii="Times New Roman" w:eastAsia="Times New Roman" w:hAnsi="Times New Roman" w:cs="Times New Roman"/>
          <w:lang w:val="en-US" w:eastAsia="ar-SA"/>
        </w:rPr>
        <w:t>e-mail: biurodirow@gmail.com</w:t>
      </w:r>
    </w:p>
    <w:p w:rsidR="00525556" w:rsidRPr="004642CD" w:rsidRDefault="00525556" w:rsidP="0052555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642CD">
        <w:rPr>
          <w:rFonts w:ascii="Times New Roman" w:eastAsia="Times New Roman" w:hAnsi="Times New Roman" w:cs="Times New Roman"/>
          <w:b/>
          <w:u w:val="single"/>
          <w:lang w:eastAsia="ar-SA"/>
        </w:rPr>
        <w:t>Przedmiot zamówienia: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25556" w:rsidRPr="004642CD" w:rsidTr="00DF62C0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EECE1"/>
          </w:tcPr>
          <w:p w:rsidR="00525556" w:rsidRPr="004642CD" w:rsidRDefault="00525556" w:rsidP="0052555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525556" w:rsidRPr="004642CD" w:rsidRDefault="00525556" w:rsidP="00525556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Komputer stacjonarny  -2 sztuki</w:t>
            </w:r>
          </w:p>
          <w:p w:rsidR="00525556" w:rsidRPr="004642CD" w:rsidRDefault="00525556" w:rsidP="00525556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Płyta główna dostosowana do procesora i obudowy - USB 3.0, karta sieciowa LAN 1Gbit, podstawowa karta muzyczna, zintegrowana grafika, złącze SATA III generacji, max. obsługiwana pamięć RAM 16GB, obsługiwana pamięć DDR3 o częstotliwości 1600MHz, złącza PCI-e (x16 i x1)</w:t>
            </w:r>
          </w:p>
          <w:p w:rsidR="00525556" w:rsidRPr="004642CD" w:rsidRDefault="00525556" w:rsidP="00525556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4-rdzeniowy procesor - rok wydania min. 2011</w:t>
            </w:r>
          </w:p>
          <w:p w:rsidR="00525556" w:rsidRPr="004642CD" w:rsidRDefault="00525556" w:rsidP="00525556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 xml:space="preserve">wewnętrzny 3.5’’ dysk twardy min. 500GB - SATA II, 7200 </w:t>
            </w:r>
            <w:proofErr w:type="spellStart"/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obr</w:t>
            </w:r>
            <w:proofErr w:type="spellEnd"/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./min, min. 16MB cache</w:t>
            </w:r>
          </w:p>
          <w:p w:rsidR="00525556" w:rsidRPr="004642CD" w:rsidRDefault="00525556" w:rsidP="00525556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Standardowa obudowa ATX - wyjścia USB w przednim lub bocznym panelu, wyjścia audio w przednim lub bocznym panelu</w:t>
            </w:r>
          </w:p>
          <w:p w:rsidR="00525556" w:rsidRPr="004642CD" w:rsidRDefault="00525556" w:rsidP="00525556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Zasilacz min. 400W - PFC aktywne</w:t>
            </w:r>
          </w:p>
          <w:p w:rsidR="00525556" w:rsidRPr="004642CD" w:rsidRDefault="00525556" w:rsidP="00525556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ar-SA"/>
              </w:rPr>
            </w:pPr>
            <w:proofErr w:type="spellStart"/>
            <w:r w:rsidRPr="004642CD">
              <w:rPr>
                <w:rFonts w:ascii="Times New Roman" w:eastAsia="Times New Roman" w:hAnsi="Times New Roman" w:cs="Times New Roman"/>
                <w:lang w:val="en-US" w:eastAsia="ar-SA"/>
              </w:rPr>
              <w:t>Pamięć</w:t>
            </w:r>
            <w:proofErr w:type="spellEnd"/>
            <w:r w:rsidRPr="004642C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RAM - 8GB DDR3, Dual Channel, 1600MHz</w:t>
            </w:r>
          </w:p>
          <w:p w:rsidR="00525556" w:rsidRPr="004642CD" w:rsidRDefault="00525556" w:rsidP="00525556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Standardow</w:t>
            </w:r>
            <w:r w:rsidR="004642CD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771700" w:rsidRPr="004642CD">
              <w:rPr>
                <w:rFonts w:ascii="Times New Roman" w:eastAsia="Times New Roman" w:hAnsi="Times New Roman" w:cs="Times New Roman"/>
                <w:lang w:eastAsia="ar-SA"/>
              </w:rPr>
              <w:t>nagrywarka CD/</w:t>
            </w:r>
            <w:r w:rsidR="009015E6" w:rsidRPr="004642CD">
              <w:rPr>
                <w:rFonts w:ascii="Times New Roman" w:eastAsia="Times New Roman" w:hAnsi="Times New Roman" w:cs="Times New Roman"/>
                <w:lang w:eastAsia="ar-SA"/>
              </w:rPr>
              <w:t xml:space="preserve">DVD </w:t>
            </w:r>
          </w:p>
          <w:p w:rsidR="00525556" w:rsidRPr="004642CD" w:rsidRDefault="00525556" w:rsidP="00525556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System operacyjny Windows 8 Home Premium - wersja 64-bit</w:t>
            </w:r>
          </w:p>
          <w:p w:rsidR="00525556" w:rsidRPr="004642CD" w:rsidRDefault="00525556" w:rsidP="00525556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Akcesoria</w:t>
            </w:r>
          </w:p>
          <w:p w:rsidR="00525556" w:rsidRPr="004642CD" w:rsidRDefault="00525556" w:rsidP="00525556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 xml:space="preserve">2 x Przewodowa klawiatura multimedialna płaska (typ </w:t>
            </w:r>
            <w:proofErr w:type="spellStart"/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slim</w:t>
            </w:r>
            <w:proofErr w:type="spellEnd"/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) - standardowa klawiatura na złącze USB, przyciski multimedialne, przyciski multimedialne do obsługi poczty, przeglądarki, głośności</w:t>
            </w:r>
          </w:p>
          <w:p w:rsidR="00525556" w:rsidRPr="004642CD" w:rsidRDefault="00525556" w:rsidP="00525556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2 x Przewodowa mysz laserowa – min. 2000dpi, rolka przewijania</w:t>
            </w:r>
          </w:p>
          <w:p w:rsidR="00525556" w:rsidRPr="004642CD" w:rsidRDefault="00525556" w:rsidP="00525556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 xml:space="preserve">2 x Karta sieciowa </w:t>
            </w:r>
            <w:proofErr w:type="spellStart"/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WiFi</w:t>
            </w:r>
            <w:proofErr w:type="spellEnd"/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 xml:space="preserve"> - Interfejs PCI-e, standard n</w:t>
            </w:r>
          </w:p>
          <w:p w:rsidR="00525556" w:rsidRPr="004642CD" w:rsidRDefault="00525556" w:rsidP="00525556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1134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 xml:space="preserve">2 x 24’’ monitor LED - rozdzielczość </w:t>
            </w:r>
            <w:proofErr w:type="spellStart"/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>FullHD</w:t>
            </w:r>
            <w:proofErr w:type="spellEnd"/>
            <w:r w:rsidRPr="004642CD">
              <w:rPr>
                <w:rFonts w:ascii="Times New Roman" w:eastAsia="Times New Roman" w:hAnsi="Times New Roman" w:cs="Times New Roman"/>
                <w:lang w:eastAsia="ar-SA"/>
              </w:rPr>
              <w:t xml:space="preserve"> 1920x1080px, Czas reakcji matrycy 2ms, złącze HDMI bądź DVI</w:t>
            </w:r>
          </w:p>
          <w:p w:rsidR="00525556" w:rsidRPr="004642CD" w:rsidRDefault="00525556" w:rsidP="00525556">
            <w:pPr>
              <w:suppressAutoHyphens/>
              <w:spacing w:after="0" w:line="240" w:lineRule="auto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525556" w:rsidRPr="004642CD" w:rsidRDefault="00525556" w:rsidP="0052555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525556" w:rsidRPr="004642CD" w:rsidRDefault="00525556" w:rsidP="0052555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642CD">
        <w:rPr>
          <w:rFonts w:ascii="Times New Roman" w:eastAsia="Times New Roman" w:hAnsi="Times New Roman" w:cs="Times New Roman"/>
          <w:b/>
          <w:u w:val="single"/>
          <w:lang w:eastAsia="ar-SA"/>
        </w:rPr>
        <w:t>Termin realizacji zamówienia:</w:t>
      </w:r>
    </w:p>
    <w:p w:rsidR="00525556" w:rsidRPr="004642CD" w:rsidRDefault="00525556" w:rsidP="00525556">
      <w:pPr>
        <w:numPr>
          <w:ilvl w:val="0"/>
          <w:numId w:val="25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642CD">
        <w:rPr>
          <w:rFonts w:ascii="Times New Roman" w:eastAsia="Times New Roman" w:hAnsi="Times New Roman" w:cs="Times New Roman"/>
          <w:lang w:eastAsia="ar-SA"/>
        </w:rPr>
        <w:t>październik 2013 roku</w:t>
      </w:r>
    </w:p>
    <w:p w:rsidR="00525556" w:rsidRPr="004642CD" w:rsidRDefault="00525556" w:rsidP="0052555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642CD">
        <w:rPr>
          <w:rFonts w:ascii="Times New Roman" w:eastAsia="Times New Roman" w:hAnsi="Times New Roman" w:cs="Times New Roman"/>
          <w:b/>
          <w:u w:val="single"/>
          <w:lang w:eastAsia="ar-SA"/>
        </w:rPr>
        <w:lastRenderedPageBreak/>
        <w:t>Osoba uprawniona do kontaktu:</w:t>
      </w:r>
    </w:p>
    <w:p w:rsidR="00525556" w:rsidRPr="004642CD" w:rsidRDefault="00525556" w:rsidP="00525556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642CD">
        <w:rPr>
          <w:rFonts w:ascii="Times New Roman" w:eastAsia="Times New Roman" w:hAnsi="Times New Roman" w:cs="Times New Roman"/>
          <w:lang w:eastAsia="ar-SA"/>
        </w:rPr>
        <w:t xml:space="preserve">Pracownik ds. administracji Stowarzyszenia </w:t>
      </w:r>
      <w:r w:rsidRPr="004642CD">
        <w:rPr>
          <w:rFonts w:ascii="Times New Roman" w:eastAsia="Times New Roman" w:hAnsi="Times New Roman" w:cs="Times New Roman"/>
          <w:b/>
          <w:lang w:eastAsia="ar-SA"/>
        </w:rPr>
        <w:t>Dolnoodrzańska Inicjatywa Rozwoju Obszarów Wiejskich</w:t>
      </w:r>
      <w:r w:rsidRPr="004642CD">
        <w:rPr>
          <w:rFonts w:ascii="Times New Roman" w:eastAsia="Times New Roman" w:hAnsi="Times New Roman" w:cs="Times New Roman"/>
          <w:lang w:eastAsia="ar-SA"/>
        </w:rPr>
        <w:t xml:space="preserve"> Agnieszka Bara </w:t>
      </w:r>
    </w:p>
    <w:p w:rsidR="00525556" w:rsidRPr="004642CD" w:rsidRDefault="00525556" w:rsidP="00525556">
      <w:pPr>
        <w:suppressAutoHyphens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4642CD">
        <w:rPr>
          <w:rFonts w:ascii="Times New Roman" w:eastAsia="Times New Roman" w:hAnsi="Times New Roman" w:cs="Times New Roman"/>
          <w:lang w:val="en-US" w:eastAsia="ar-SA"/>
        </w:rPr>
        <w:t>adres e-mail: lgd.bara@gmail.com</w:t>
      </w:r>
    </w:p>
    <w:p w:rsidR="004A4C9B" w:rsidRPr="004642CD" w:rsidRDefault="00525556" w:rsidP="004A4C9B">
      <w:pPr>
        <w:suppressAutoHyphens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642CD">
        <w:rPr>
          <w:rFonts w:ascii="Times New Roman" w:eastAsia="Times New Roman" w:hAnsi="Times New Roman" w:cs="Times New Roman"/>
          <w:lang w:eastAsia="ar-SA"/>
        </w:rPr>
        <w:t>nr tel: 516 196</w:t>
      </w:r>
      <w:r w:rsidR="004A4C9B" w:rsidRPr="004642CD">
        <w:rPr>
          <w:rFonts w:ascii="Times New Roman" w:eastAsia="Times New Roman" w:hAnsi="Times New Roman" w:cs="Times New Roman"/>
          <w:lang w:eastAsia="ar-SA"/>
        </w:rPr>
        <w:t> </w:t>
      </w:r>
      <w:r w:rsidRPr="004642CD">
        <w:rPr>
          <w:rFonts w:ascii="Times New Roman" w:eastAsia="Times New Roman" w:hAnsi="Times New Roman" w:cs="Times New Roman"/>
          <w:lang w:eastAsia="ar-SA"/>
        </w:rPr>
        <w:t>740</w:t>
      </w:r>
    </w:p>
    <w:p w:rsidR="004A4C9B" w:rsidRPr="004642CD" w:rsidRDefault="004A4C9B" w:rsidP="004A4C9B">
      <w:pPr>
        <w:numPr>
          <w:ilvl w:val="0"/>
          <w:numId w:val="9"/>
        </w:num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4642CD">
        <w:rPr>
          <w:rFonts w:ascii="Times New Roman" w:eastAsia="Calibri" w:hAnsi="Times New Roman" w:cs="Times New Roman"/>
          <w:b/>
          <w:u w:val="single"/>
        </w:rPr>
        <w:t>Ofertę należy przekazać w terminie do:</w:t>
      </w:r>
    </w:p>
    <w:p w:rsidR="004A4C9B" w:rsidRPr="004642CD" w:rsidRDefault="004A4C9B" w:rsidP="004A4C9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4642CD">
        <w:rPr>
          <w:rFonts w:ascii="Times New Roman" w:eastAsia="Calibri" w:hAnsi="Times New Roman" w:cs="Times New Roman"/>
        </w:rPr>
        <w:t>04.10.2013 r. do godziny 14:00</w:t>
      </w:r>
    </w:p>
    <w:p w:rsidR="00525556" w:rsidRPr="004642CD" w:rsidRDefault="00525556" w:rsidP="0052555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4642CD">
        <w:rPr>
          <w:rFonts w:ascii="Times New Roman" w:eastAsia="Calibri" w:hAnsi="Times New Roman" w:cs="Times New Roman"/>
          <w:b/>
          <w:u w:val="single"/>
        </w:rPr>
        <w:t>Oferta może być przesłana:</w:t>
      </w:r>
    </w:p>
    <w:p w:rsidR="00525556" w:rsidRPr="004642CD" w:rsidRDefault="00525556" w:rsidP="00525556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4642CD">
        <w:rPr>
          <w:rFonts w:ascii="Times New Roman" w:eastAsia="Calibri" w:hAnsi="Times New Roman" w:cs="Times New Roman"/>
        </w:rPr>
        <w:t xml:space="preserve">za pośrednictwem poczty elektronicznej (skany dokumentów) na adres: </w:t>
      </w:r>
      <w:hyperlink r:id="rId8" w:history="1">
        <w:r w:rsidRPr="004642CD">
          <w:rPr>
            <w:rFonts w:ascii="Times New Roman" w:eastAsia="Calibri" w:hAnsi="Times New Roman" w:cs="Times New Roman"/>
          </w:rPr>
          <w:t>biurodirow@gmail.com</w:t>
        </w:r>
      </w:hyperlink>
    </w:p>
    <w:p w:rsidR="00525556" w:rsidRPr="004642CD" w:rsidRDefault="00525556" w:rsidP="00525556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4642CD">
        <w:rPr>
          <w:rFonts w:ascii="Times New Roman" w:eastAsia="Calibri" w:hAnsi="Times New Roman" w:cs="Times New Roman"/>
          <w:b/>
          <w:u w:val="single"/>
        </w:rPr>
        <w:t xml:space="preserve">Zapytanie ofertowe zamieszczono również na stronie internetowej </w:t>
      </w:r>
      <w:hyperlink r:id="rId9" w:history="1">
        <w:r w:rsidRPr="004642CD">
          <w:rPr>
            <w:rFonts w:ascii="Times New Roman" w:eastAsia="Calibri" w:hAnsi="Times New Roman" w:cs="Times New Roman"/>
            <w:b/>
            <w:u w:val="single"/>
          </w:rPr>
          <w:t>www.dirow.pl</w:t>
        </w:r>
      </w:hyperlink>
      <w:r w:rsidRPr="004642CD">
        <w:rPr>
          <w:rFonts w:ascii="Times New Roman" w:eastAsia="Calibri" w:hAnsi="Times New Roman" w:cs="Times New Roman"/>
          <w:b/>
          <w:u w:val="single"/>
        </w:rPr>
        <w:t xml:space="preserve"> w zakładce zapytania ofertowe.</w:t>
      </w:r>
    </w:p>
    <w:p w:rsidR="00525556" w:rsidRPr="004642CD" w:rsidRDefault="00525556" w:rsidP="00525556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525556" w:rsidRPr="004642CD" w:rsidRDefault="00525556" w:rsidP="0052555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4642CD">
        <w:rPr>
          <w:rFonts w:ascii="Times New Roman" w:eastAsia="Calibri" w:hAnsi="Times New Roman" w:cs="Times New Roman"/>
          <w:b/>
          <w:u w:val="single"/>
        </w:rPr>
        <w:t>Dodatkowe informacje.</w:t>
      </w:r>
    </w:p>
    <w:p w:rsidR="00525556" w:rsidRPr="004642CD" w:rsidRDefault="00525556" w:rsidP="0077170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4642CD">
        <w:rPr>
          <w:rFonts w:ascii="Times New Roman" w:eastAsia="Calibri" w:hAnsi="Times New Roman" w:cs="Times New Roman"/>
        </w:rPr>
        <w:t>Miejscem wykonywania usługi będą pomieszczenia na ul. Sprzymierzonych 1, 74-100 Gryfino.</w:t>
      </w:r>
    </w:p>
    <w:p w:rsidR="00525556" w:rsidRPr="004642CD" w:rsidRDefault="00771700" w:rsidP="004642C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4642CD">
        <w:rPr>
          <w:rFonts w:ascii="Times New Roman" w:eastAsia="Calibri" w:hAnsi="Times New Roman" w:cs="Times New Roman"/>
        </w:rPr>
        <w:t xml:space="preserve">Wybrany zleceniobiorca wystawi </w:t>
      </w:r>
      <w:r w:rsidR="004642CD">
        <w:rPr>
          <w:rFonts w:ascii="Times New Roman" w:eastAsia="Calibri" w:hAnsi="Times New Roman" w:cs="Times New Roman"/>
        </w:rPr>
        <w:t xml:space="preserve">na </w:t>
      </w:r>
      <w:r w:rsidRPr="004642CD">
        <w:rPr>
          <w:rFonts w:ascii="Times New Roman" w:eastAsia="Calibri" w:hAnsi="Times New Roman" w:cs="Times New Roman"/>
        </w:rPr>
        <w:t>w/w usługę FV z odroczonym terminem płatnośc</w:t>
      </w:r>
      <w:bookmarkStart w:id="0" w:name="_GoBack"/>
      <w:bookmarkEnd w:id="0"/>
      <w:r w:rsidRPr="004642CD">
        <w:rPr>
          <w:rFonts w:ascii="Times New Roman" w:eastAsia="Calibri" w:hAnsi="Times New Roman" w:cs="Times New Roman"/>
        </w:rPr>
        <w:t xml:space="preserve">i. </w:t>
      </w:r>
    </w:p>
    <w:p w:rsidR="00525556" w:rsidRPr="004642CD" w:rsidRDefault="00525556" w:rsidP="0052555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</w:pPr>
      <w:r w:rsidRPr="004642CD"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  <w:t>Kryteria wyboru najkorzystniejszej dla Stowarzyszenia w oferty:</w:t>
      </w:r>
    </w:p>
    <w:p w:rsidR="00525556" w:rsidRPr="004642CD" w:rsidRDefault="00525556" w:rsidP="00525556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642CD">
        <w:rPr>
          <w:rFonts w:ascii="Times New Roman" w:eastAsia="Times New Roman" w:hAnsi="Times New Roman" w:cs="Times New Roman"/>
          <w:lang w:eastAsia="ar-SA"/>
        </w:rPr>
        <w:t>Zamawiający dokona wyboru oferty najkorzystniejszej w oparciu o cenę za w/w usługę.</w:t>
      </w:r>
    </w:p>
    <w:p w:rsidR="00525556" w:rsidRPr="004642CD" w:rsidRDefault="00525556" w:rsidP="005255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42F50"/>
          <w:lang w:eastAsia="ar-SA"/>
        </w:rPr>
      </w:pPr>
    </w:p>
    <w:p w:rsidR="00525556" w:rsidRPr="004642CD" w:rsidRDefault="00525556" w:rsidP="005255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42F50"/>
          <w:lang w:eastAsia="ar-SA"/>
        </w:rPr>
      </w:pPr>
      <w:r w:rsidRPr="004642CD">
        <w:rPr>
          <w:rFonts w:ascii="Times New Roman" w:eastAsia="Times New Roman" w:hAnsi="Times New Roman" w:cs="Times New Roman"/>
          <w:b/>
          <w:bCs/>
          <w:color w:val="142F50"/>
          <w:lang w:eastAsia="ar-SA"/>
        </w:rPr>
        <w:t>Niniejsze zapytanie ofertowe nie stanowi zobowiązania Stowarzyszenia „</w:t>
      </w:r>
      <w:r w:rsidRPr="004642CD">
        <w:rPr>
          <w:rFonts w:ascii="Times New Roman" w:eastAsia="Times New Roman" w:hAnsi="Times New Roman" w:cs="Times New Roman"/>
          <w:b/>
          <w:color w:val="17365D" w:themeColor="text2" w:themeShade="BF"/>
          <w:lang w:eastAsia="ar-SA"/>
        </w:rPr>
        <w:t>Dolnoodrzańska Inicjatywa Rozwoju Obszarów Wiejskich</w:t>
      </w:r>
      <w:r w:rsidRPr="004642CD">
        <w:rPr>
          <w:rFonts w:ascii="Times New Roman" w:eastAsia="Times New Roman" w:hAnsi="Times New Roman" w:cs="Times New Roman"/>
          <w:b/>
          <w:bCs/>
          <w:color w:val="142F50"/>
          <w:lang w:eastAsia="ar-SA"/>
        </w:rPr>
        <w:t xml:space="preserve">” do zawarcia umowy. </w:t>
      </w:r>
    </w:p>
    <w:p w:rsidR="00525556" w:rsidRPr="004642CD" w:rsidRDefault="00525556" w:rsidP="00525556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642CD">
        <w:rPr>
          <w:rFonts w:ascii="Times New Roman" w:eastAsia="Times New Roman" w:hAnsi="Times New Roman" w:cs="Times New Roman"/>
          <w:b/>
          <w:bCs/>
          <w:color w:val="142F50"/>
          <w:lang w:eastAsia="ar-SA"/>
        </w:rPr>
        <w:t>Uprzejmie prosimy, aby w ofercie podane były także ceny jednostkowe.</w:t>
      </w:r>
    </w:p>
    <w:p w:rsidR="002C267E" w:rsidRPr="00040748" w:rsidRDefault="002C267E" w:rsidP="00040748"/>
    <w:sectPr w:rsidR="002C267E" w:rsidRPr="00040748" w:rsidSect="00CA576B">
      <w:headerReference w:type="default" r:id="rId10"/>
      <w:footerReference w:type="default" r:id="rId11"/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73" w:rsidRDefault="00AA1073" w:rsidP="000167CA">
      <w:r>
        <w:separator/>
      </w:r>
    </w:p>
  </w:endnote>
  <w:endnote w:type="continuationSeparator" w:id="0">
    <w:p w:rsidR="00AA1073" w:rsidRDefault="00AA1073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373C23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3522345</wp:posOffset>
          </wp:positionH>
          <wp:positionV relativeFrom="paragraph">
            <wp:posOffset>86529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1579880</wp:posOffset>
          </wp:positionH>
          <wp:positionV relativeFrom="paragraph">
            <wp:posOffset>107950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605155</wp:posOffset>
          </wp:positionH>
          <wp:positionV relativeFrom="paragraph">
            <wp:posOffset>88900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2315210</wp:posOffset>
          </wp:positionH>
          <wp:positionV relativeFrom="paragraph">
            <wp:posOffset>48260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4679315</wp:posOffset>
          </wp:positionH>
          <wp:positionV relativeFrom="paragraph">
            <wp:posOffset>102235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73" w:rsidRDefault="00AA1073" w:rsidP="000167CA">
      <w:r>
        <w:separator/>
      </w:r>
    </w:p>
  </w:footnote>
  <w:footnote w:type="continuationSeparator" w:id="0">
    <w:p w:rsidR="00AA1073" w:rsidRDefault="00AA1073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56" w:rsidRPr="00A57808" w:rsidRDefault="00834A65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4522470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256"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 w:rsidRPr="00404256">
      <w:rPr>
        <w:rFonts w:ascii="Corbel" w:hAnsi="Corbel"/>
      </w:rPr>
      <w:t xml:space="preserve">74-100 Gryfino   ul. </w:t>
    </w:r>
    <w:r w:rsidR="00040748">
      <w:rPr>
        <w:rFonts w:ascii="Corbel" w:hAnsi="Corbel"/>
      </w:rPr>
      <w:t>Sprzymierzonych 1</w:t>
    </w:r>
  </w:p>
  <w:p w:rsidR="00404256" w:rsidRPr="00404256" w:rsidRDefault="00AA1073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w:pict>
        <v:line id="Łącznik prostoliniowy 2" o:spid="_x0000_s2049" style="position:absolute;left:0;text-align:left;z-index:251672576;visibility:visible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</w:pic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50064"/>
    <w:multiLevelType w:val="hybridMultilevel"/>
    <w:tmpl w:val="43068B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7636F8"/>
    <w:multiLevelType w:val="hybridMultilevel"/>
    <w:tmpl w:val="1786E3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4C4372"/>
    <w:multiLevelType w:val="hybridMultilevel"/>
    <w:tmpl w:val="0A6E8B36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E6460"/>
    <w:multiLevelType w:val="hybridMultilevel"/>
    <w:tmpl w:val="E90AD4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5397B"/>
    <w:multiLevelType w:val="hybridMultilevel"/>
    <w:tmpl w:val="AA4A46B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A4114E"/>
    <w:multiLevelType w:val="hybridMultilevel"/>
    <w:tmpl w:val="B54A7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02693"/>
    <w:multiLevelType w:val="hybridMultilevel"/>
    <w:tmpl w:val="741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D2E27"/>
    <w:multiLevelType w:val="hybridMultilevel"/>
    <w:tmpl w:val="91C00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D0122E"/>
    <w:multiLevelType w:val="hybridMultilevel"/>
    <w:tmpl w:val="46E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D0D3D7F"/>
    <w:multiLevelType w:val="hybridMultilevel"/>
    <w:tmpl w:val="2DFA4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"/>
  </w:num>
  <w:num w:numId="5">
    <w:abstractNumId w:val="17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21"/>
  </w:num>
  <w:num w:numId="11">
    <w:abstractNumId w:val="25"/>
  </w:num>
  <w:num w:numId="12">
    <w:abstractNumId w:val="26"/>
  </w:num>
  <w:num w:numId="13">
    <w:abstractNumId w:val="4"/>
  </w:num>
  <w:num w:numId="14">
    <w:abstractNumId w:val="13"/>
  </w:num>
  <w:num w:numId="15">
    <w:abstractNumId w:val="14"/>
  </w:num>
  <w:num w:numId="16">
    <w:abstractNumId w:val="22"/>
  </w:num>
  <w:num w:numId="17">
    <w:abstractNumId w:val="3"/>
  </w:num>
  <w:num w:numId="18">
    <w:abstractNumId w:val="10"/>
  </w:num>
  <w:num w:numId="19">
    <w:abstractNumId w:val="27"/>
  </w:num>
  <w:num w:numId="20">
    <w:abstractNumId w:val="15"/>
  </w:num>
  <w:num w:numId="21">
    <w:abstractNumId w:val="24"/>
  </w:num>
  <w:num w:numId="22">
    <w:abstractNumId w:val="23"/>
  </w:num>
  <w:num w:numId="23">
    <w:abstractNumId w:val="20"/>
  </w:num>
  <w:num w:numId="24">
    <w:abstractNumId w:val="19"/>
  </w:num>
  <w:num w:numId="25">
    <w:abstractNumId w:val="7"/>
  </w:num>
  <w:num w:numId="26">
    <w:abstractNumId w:val="12"/>
  </w:num>
  <w:num w:numId="27">
    <w:abstractNumId w:val="18"/>
  </w:num>
  <w:num w:numId="28">
    <w:abstractNumId w:val="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CA"/>
    <w:rsid w:val="00012351"/>
    <w:rsid w:val="000167CA"/>
    <w:rsid w:val="00040748"/>
    <w:rsid w:val="00074AD3"/>
    <w:rsid w:val="00086A63"/>
    <w:rsid w:val="00090C67"/>
    <w:rsid w:val="000E74C2"/>
    <w:rsid w:val="001253BD"/>
    <w:rsid w:val="001C740C"/>
    <w:rsid w:val="001E2339"/>
    <w:rsid w:val="002416F5"/>
    <w:rsid w:val="00273BB5"/>
    <w:rsid w:val="00284ED1"/>
    <w:rsid w:val="002B4571"/>
    <w:rsid w:val="002C267E"/>
    <w:rsid w:val="00373C23"/>
    <w:rsid w:val="003C3D4B"/>
    <w:rsid w:val="003D70FE"/>
    <w:rsid w:val="003F63F5"/>
    <w:rsid w:val="003F6493"/>
    <w:rsid w:val="00404256"/>
    <w:rsid w:val="00417E91"/>
    <w:rsid w:val="00443D6D"/>
    <w:rsid w:val="00456D30"/>
    <w:rsid w:val="004642CD"/>
    <w:rsid w:val="00471E01"/>
    <w:rsid w:val="004A4C9B"/>
    <w:rsid w:val="004D056F"/>
    <w:rsid w:val="004F281D"/>
    <w:rsid w:val="005067F5"/>
    <w:rsid w:val="00525556"/>
    <w:rsid w:val="00541B22"/>
    <w:rsid w:val="005462B1"/>
    <w:rsid w:val="00574D83"/>
    <w:rsid w:val="0059522D"/>
    <w:rsid w:val="006218B4"/>
    <w:rsid w:val="00662157"/>
    <w:rsid w:val="006E2D10"/>
    <w:rsid w:val="0071122A"/>
    <w:rsid w:val="00722521"/>
    <w:rsid w:val="0074169F"/>
    <w:rsid w:val="007446A8"/>
    <w:rsid w:val="00756B28"/>
    <w:rsid w:val="00771700"/>
    <w:rsid w:val="007800F8"/>
    <w:rsid w:val="007A1697"/>
    <w:rsid w:val="007F3865"/>
    <w:rsid w:val="007F55B1"/>
    <w:rsid w:val="00834A65"/>
    <w:rsid w:val="00875286"/>
    <w:rsid w:val="008E4C19"/>
    <w:rsid w:val="008E74FA"/>
    <w:rsid w:val="009015E6"/>
    <w:rsid w:val="0096604D"/>
    <w:rsid w:val="009A3DF0"/>
    <w:rsid w:val="009A4B8E"/>
    <w:rsid w:val="009A6CBA"/>
    <w:rsid w:val="009D2502"/>
    <w:rsid w:val="009E5A61"/>
    <w:rsid w:val="009F6BFC"/>
    <w:rsid w:val="00A11827"/>
    <w:rsid w:val="00A2611B"/>
    <w:rsid w:val="00A57808"/>
    <w:rsid w:val="00A661AB"/>
    <w:rsid w:val="00A6713E"/>
    <w:rsid w:val="00AA1073"/>
    <w:rsid w:val="00B201EB"/>
    <w:rsid w:val="00B21036"/>
    <w:rsid w:val="00B26E66"/>
    <w:rsid w:val="00B82247"/>
    <w:rsid w:val="00BB52A0"/>
    <w:rsid w:val="00BB568C"/>
    <w:rsid w:val="00BB5A0E"/>
    <w:rsid w:val="00BC1E63"/>
    <w:rsid w:val="00BE39D6"/>
    <w:rsid w:val="00BE40AF"/>
    <w:rsid w:val="00BF4ABA"/>
    <w:rsid w:val="00BF529F"/>
    <w:rsid w:val="00C474C9"/>
    <w:rsid w:val="00C52971"/>
    <w:rsid w:val="00C7026B"/>
    <w:rsid w:val="00C72936"/>
    <w:rsid w:val="00CA576B"/>
    <w:rsid w:val="00CB5C37"/>
    <w:rsid w:val="00CE4464"/>
    <w:rsid w:val="00D04934"/>
    <w:rsid w:val="00D5466A"/>
    <w:rsid w:val="00D80D49"/>
    <w:rsid w:val="00D92E57"/>
    <w:rsid w:val="00DA74E4"/>
    <w:rsid w:val="00DD746B"/>
    <w:rsid w:val="00DE2404"/>
    <w:rsid w:val="00E14AB0"/>
    <w:rsid w:val="00E235B5"/>
    <w:rsid w:val="00E45C78"/>
    <w:rsid w:val="00E54716"/>
    <w:rsid w:val="00E664FB"/>
    <w:rsid w:val="00E723AC"/>
    <w:rsid w:val="00F0101E"/>
    <w:rsid w:val="00F21B36"/>
    <w:rsid w:val="00F335BD"/>
    <w:rsid w:val="00F47B2A"/>
    <w:rsid w:val="00F77AC9"/>
    <w:rsid w:val="00F8302D"/>
    <w:rsid w:val="00FB2E62"/>
    <w:rsid w:val="00FC1C75"/>
    <w:rsid w:val="00FC3E31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dirow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r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DIROW2</cp:lastModifiedBy>
  <cp:revision>8</cp:revision>
  <cp:lastPrinted>2013-09-24T09:37:00Z</cp:lastPrinted>
  <dcterms:created xsi:type="dcterms:W3CDTF">2013-07-15T13:26:00Z</dcterms:created>
  <dcterms:modified xsi:type="dcterms:W3CDTF">2013-09-24T09:39:00Z</dcterms:modified>
</cp:coreProperties>
</file>