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E" w:rsidRDefault="004E32AE" w:rsidP="004E32AE">
      <w:pPr>
        <w:spacing w:after="0" w:line="240" w:lineRule="auto"/>
        <w:jc w:val="center"/>
        <w:rPr>
          <w:rFonts w:asciiTheme="minorHAnsi" w:hAnsiTheme="minorHAnsi"/>
        </w:rPr>
      </w:pPr>
    </w:p>
    <w:p w:rsidR="005D0116" w:rsidRDefault="005D0116" w:rsidP="005D011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D0116" w:rsidRPr="008B1D21" w:rsidRDefault="005D0116" w:rsidP="005D0116">
      <w:pPr>
        <w:spacing w:after="0" w:line="240" w:lineRule="auto"/>
        <w:ind w:right="130"/>
        <w:jc w:val="center"/>
        <w:rPr>
          <w:b/>
          <w:i/>
          <w:sz w:val="24"/>
          <w:szCs w:val="24"/>
        </w:rPr>
      </w:pPr>
      <w:r w:rsidRPr="008B1D21">
        <w:rPr>
          <w:b/>
          <w:i/>
          <w:sz w:val="24"/>
          <w:szCs w:val="24"/>
        </w:rPr>
        <w:t xml:space="preserve">Lista wniosków o przyznanie pomocy  w ramach działania “Wdrażanie LSR” dla operacji odpowiadających warunkom przyznania pomocy dla działania </w:t>
      </w:r>
      <w:r>
        <w:rPr>
          <w:b/>
          <w:i/>
          <w:sz w:val="24"/>
          <w:szCs w:val="24"/>
        </w:rPr>
        <w:t>Małe Projekty</w:t>
      </w:r>
      <w:r w:rsidRPr="008B1D21">
        <w:rPr>
          <w:b/>
          <w:i/>
          <w:sz w:val="24"/>
          <w:szCs w:val="24"/>
        </w:rPr>
        <w:t xml:space="preserve">, złożonych w ramach naboru nr  </w:t>
      </w:r>
      <w:proofErr w:type="spellStart"/>
      <w:r>
        <w:rPr>
          <w:b/>
          <w:i/>
          <w:sz w:val="24"/>
          <w:szCs w:val="24"/>
        </w:rPr>
        <w:t>LGD-DIROW</w:t>
      </w:r>
      <w:proofErr w:type="spellEnd"/>
      <w:r>
        <w:rPr>
          <w:b/>
          <w:i/>
          <w:sz w:val="24"/>
          <w:szCs w:val="24"/>
        </w:rPr>
        <w:t>/MP/II/2013</w:t>
      </w:r>
    </w:p>
    <w:p w:rsidR="001308D7" w:rsidRPr="005D0116" w:rsidRDefault="005D0116" w:rsidP="005D0116">
      <w:pPr>
        <w:spacing w:after="0" w:line="240" w:lineRule="auto"/>
        <w:jc w:val="center"/>
        <w:rPr>
          <w:i/>
          <w:sz w:val="24"/>
          <w:szCs w:val="24"/>
        </w:rPr>
      </w:pPr>
      <w:r w:rsidRPr="00DF5752">
        <w:rPr>
          <w:i/>
          <w:sz w:val="24"/>
          <w:szCs w:val="24"/>
        </w:rPr>
        <w:t>ocenionych przez Radę LGD (publikowana do 21 dnia od zakończenia naborów)</w:t>
      </w:r>
    </w:p>
    <w:tbl>
      <w:tblPr>
        <w:tblW w:w="15675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366"/>
        <w:gridCol w:w="2211"/>
        <w:gridCol w:w="1020"/>
        <w:gridCol w:w="1400"/>
        <w:gridCol w:w="958"/>
        <w:gridCol w:w="3200"/>
        <w:gridCol w:w="1560"/>
        <w:gridCol w:w="1134"/>
        <w:gridCol w:w="708"/>
        <w:gridCol w:w="1134"/>
        <w:gridCol w:w="567"/>
        <w:gridCol w:w="1417"/>
      </w:tblGrid>
      <w:tr w:rsidR="00257435" w:rsidRPr="005D0116" w:rsidTr="00356050">
        <w:trPr>
          <w:trHeight w:val="690"/>
          <w:jc w:val="right"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16" w:rsidRPr="00EA67CB" w:rsidRDefault="005D0116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EA67CB"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16" w:rsidRPr="00EA67CB" w:rsidRDefault="005D0116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A67CB"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  <w:t>Numer wniosku (indywidualne oznaczenie sprawy)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16" w:rsidRPr="00EA67CB" w:rsidRDefault="005D0116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A67CB"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  <w:t>Data  wpłynięcia wniosku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16" w:rsidRPr="00EA67CB" w:rsidRDefault="005D0116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A67CB"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  <w:t>Nazwa Wnioskodawcy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16" w:rsidRPr="00EA67CB" w:rsidRDefault="005D0116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A67CB"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  <w:t>Nr identyfikacyjny</w:t>
            </w:r>
          </w:p>
        </w:tc>
        <w:tc>
          <w:tcPr>
            <w:tcW w:w="3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16" w:rsidRPr="00EA67CB" w:rsidRDefault="005D0116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A67CB"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  <w:t>Tytuł Operacji/klasyfikacja operacji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16" w:rsidRPr="00EA67CB" w:rsidRDefault="005D0116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A67CB"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  <w:t>Lokalizacja operacji (Miejscowość /Gmina)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16" w:rsidRPr="00EA67CB" w:rsidRDefault="005D0116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A67CB">
              <w:rPr>
                <w:rFonts w:asciiTheme="minorHAnsi" w:eastAsia="Times New Roman" w:hAnsiTheme="minorHAnsi" w:cs="Arial"/>
                <w:b/>
                <w:bCs/>
                <w:color w:val="000000"/>
                <w:sz w:val="14"/>
                <w:szCs w:val="14"/>
                <w:lang w:eastAsia="pl-PL"/>
              </w:rPr>
              <w:t>Wnioskowana kwota pomocy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16" w:rsidRPr="00EA67CB" w:rsidRDefault="005D0116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4"/>
                <w:szCs w:val="14"/>
                <w:lang w:eastAsia="pl-PL"/>
              </w:rPr>
            </w:pPr>
            <w:r w:rsidRPr="005D0116">
              <w:rPr>
                <w:rFonts w:eastAsia="Times New Roman"/>
                <w:b/>
                <w:bCs/>
                <w:sz w:val="14"/>
                <w:szCs w:val="14"/>
              </w:rPr>
              <w:t>Ilość przyznanych punktów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16" w:rsidRPr="00EA67CB" w:rsidRDefault="005D0116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4"/>
                <w:szCs w:val="14"/>
                <w:lang w:eastAsia="pl-PL"/>
              </w:rPr>
            </w:pPr>
            <w:r w:rsidRPr="005D0116">
              <w:rPr>
                <w:rFonts w:eastAsia="Times New Roman"/>
                <w:b/>
                <w:bCs/>
                <w:sz w:val="14"/>
                <w:szCs w:val="14"/>
              </w:rPr>
              <w:t>Łączna kwota rosnąco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D0116" w:rsidRPr="005D0116" w:rsidRDefault="005D0116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4"/>
                <w:szCs w:val="14"/>
                <w:lang w:eastAsia="pl-PL"/>
              </w:rPr>
            </w:pPr>
            <w:r w:rsidRPr="005D0116">
              <w:rPr>
                <w:rFonts w:eastAsia="Times New Roman"/>
                <w:b/>
                <w:bCs/>
                <w:sz w:val="14"/>
                <w:szCs w:val="14"/>
              </w:rPr>
              <w:t>*Kwota mieści się w limicie (Tak / Nie)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D0116" w:rsidRPr="005D0116" w:rsidRDefault="005D0116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4"/>
                <w:szCs w:val="14"/>
                <w:lang w:eastAsia="pl-PL"/>
              </w:rPr>
            </w:pPr>
            <w:r w:rsidRPr="005D0116">
              <w:rPr>
                <w:rFonts w:eastAsia="Times New Roman"/>
                <w:b/>
                <w:bCs/>
                <w:sz w:val="14"/>
                <w:szCs w:val="14"/>
              </w:rPr>
              <w:t>**Uwagi (wskazanie powodu niewybrania)</w:t>
            </w:r>
          </w:p>
        </w:tc>
      </w:tr>
      <w:tr w:rsidR="001C0F42" w:rsidRPr="00EA67CB" w:rsidTr="001C0F42">
        <w:trPr>
          <w:trHeight w:val="801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Kokosza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000000000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 xml:space="preserve">Budowa galerii internetowej oraz przeprowadzenie warsztatów ceramicznych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Żórawki/Gmina Gryfino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22 599,00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97,79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22 599,00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464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Gmina Stare Czarnowo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062424821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Budowa boiska do piłki siatkowej ze sztucznej nawierzchni.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Binowo/Gmina Stare Czarnowo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27 418,00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50 017,00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833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KLUB BOKSERSKI GARDA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068703712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Obóz bokserski i pokaz boksu w Jeleninie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Jelenin/Gmina Chojna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35 252,50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85 269,50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675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Gmina Moryń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062450393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 xml:space="preserve">Wyznaczenie oraz oznakowanie trasy </w:t>
            </w: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Nordic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Walking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 xml:space="preserve"> oraz wydanie folderu promującego wszystkie istniejące trasy </w:t>
            </w: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Nordic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Walking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 xml:space="preserve"> w gminie Moryń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Gądno, Przyjezierze/Gmina Moryń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12 172,00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95,92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97 441,50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557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Gmina Cedynia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062450410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Organizacja imprezy "V Turnieju Tenisa Stołowego w gminie Cedynia"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Cedynia, Bielinek, Radostów, Lubiechów Górny/Gmina Cedynia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30 400,00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127 841,50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611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 xml:space="preserve">Międzynarodowe Centrum Turystki Kultury i Sportu w </w:t>
            </w:r>
            <w:r w:rsidRPr="008D7538">
              <w:rPr>
                <w:rFonts w:cs="Arial"/>
                <w:color w:val="000000"/>
                <w:sz w:val="16"/>
                <w:szCs w:val="16"/>
              </w:rPr>
              <w:lastRenderedPageBreak/>
              <w:t>Baniach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lastRenderedPageBreak/>
              <w:t>063189854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"Jedzie do Was Historia!'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Parnica, Rożnowo/Gmina Banie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7 160,00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94,79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135 001,50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549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Gmina Cedynia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062450410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Nasze zieleńce stają się piękniejsze - wykonanie nasadzeń na terenie gminy Cedynia.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Cedynia, Bielinek, Lubiechów Dolny, Osinów Dolny, Stary Kostrzynek/Gmina Cedynia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50 000,00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185 001,50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1196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Gmina Widuchowa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063213860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Organizacja jarmarku Widuchowskiego 2014 r. jako element tradycji kulturalnej Gminy Widuchowa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Widuchowa, Marwice/Gmina Widuchowa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47 433,77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232 435,27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735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Stowarzyszenie na rzecz rozwoju wsi Radziszewo, Daleszewo, Łubnica, Chlebowo, Stare Brynki, "Razem"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067896733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Podnoszenie jakości życia społeczności lokalnej oraz inicjowanie wprowadzania na rynek produktów i usług, których podstawę stanowią lokalne zasoby poprzez zorganizowanie imprezy V Mistrzostw Świata w Rzucie Sztachetą połączonych z targami promującymi lokalnych producentów, w Daleszewie na boisku sportowym na przełomie sierpnia i września 2014 roku.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Radziszewo/ Gmina Gryfino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38 031,38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92,38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270 466,65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939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 w:rsidP="00DE70A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 w:rsidP="00DE70A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 w:rsidP="00DE70A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Międzynarodowe Centrum Turystki Kultury i Sportu w Baniach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 w:rsidP="00DE70A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063189854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 w:rsidP="00DE70A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WIENIEC DOŻYNKOWY-LUBANOWO 2013 GMINA BANIE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 w:rsidP="00DE70A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Dłużyna, Tywica/Gmina Banie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 w:rsidP="00DE70A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16 000,00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 w:rsidP="00DE70A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91,71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286 466,65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555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 w:rsidP="00DE70A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 w:rsidP="00DE70A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 w:rsidP="00DE70A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Międzynarodowe Centrum Turystki Kultury i Sportu w Baniach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 w:rsidP="00DE70A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063189854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 w:rsidP="00DE70A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Organizacja rajdu turystyczno - rekreacyjnego na terenie gminy Banie pn. "Rajd Pamięci".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 w:rsidP="00DE70A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 xml:space="preserve">Sosnowo, Kunowo, Parnica, Dłużyna, Piaseczno, Piaskowo, Górnowo, Swobnica/Gmina </w:t>
            </w:r>
            <w:r w:rsidRPr="008D7538">
              <w:rPr>
                <w:rFonts w:cs="Arial"/>
                <w:color w:val="000000"/>
                <w:sz w:val="16"/>
                <w:szCs w:val="16"/>
              </w:rPr>
              <w:lastRenderedPageBreak/>
              <w:t>Banie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 w:rsidP="00DE70A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lastRenderedPageBreak/>
              <w:t>6 148,00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 w:rsidP="00DE70A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91,71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292 614,65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737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Fundacja Rozwoju Regionalnego "Bielik"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068185704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Organizacja gry terenowej o charakterze turystyczno-historycznym "Rycerskie ścieżki - śladem joannitów i templariuszy po Ziemi Bańskiej".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Swobnica /Gmina Banie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32 000,00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324 614,65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649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KLUB BKOSERSKI RAK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067425304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Obóz bokserski w Gądnie i kończąca się gala boksu w Moryniu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Gądno, Moryń/Gmina Moryń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35 252,50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91,27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359 867,15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1106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Piec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068381011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Promocja walorów historycznych Czepina poprzez organizację uroczystego otwarcia wystawy przedmiotów codziennego użytku i fotografii połączonego z prelekcją i koncertem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Czepino/Gmina Gryfino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29 864,96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91,15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389 732,11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555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Stowarzyszenie Stare Brynki XXI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000000000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Budowa Pawilonu Letniego - wiaty jako infrastruktury rekreacyjno - turystycznej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Stare Brynki/Gmina Gryfino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30 400,00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91,08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420 132,11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549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Wiejski Dom Kultury w Tetyniu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063260361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Wieczerza Wigilijna dla osób starszych i samotnych z miejscowości Maruszewo, Tetyń, Trzebórz, Załęże.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Tetyń/Gmina Kozielice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5 845,65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89,79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425 977,76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643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Gmina Stare Czarnowo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062424821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 xml:space="preserve">Wakacyjne warsztaty </w:t>
            </w: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teatralno-muzyczno-taneczne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 xml:space="preserve"> dla dzieci i młodzieży z terenu Gminy Stare Czarnowo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Kołbacz/Gmina Stare Czarnowo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33 560,00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85,93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459 537,76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837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Gmina Widuchowa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063213860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Wyposażenie Gminy Widuchowa w sprzęt niezbędny do realizacji przedsięwzięć kulturalnych, sportowych i rekreacyjnych dla mieszkańców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Widuchowa/Gmina Widuchowa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16 123,93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85,92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475 661,69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552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 xml:space="preserve">Stowarzyszenie Przyjaciół Morynia i Jeziora Morzycko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068698132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Organizacja regat o Błękitną Wstęgę Jeziora Morzycko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Moryń, Gądno/Gmina Moryń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5 900,40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82,38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481 562,09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943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Stowarzyszenie Inicjatyw Społecznych "Koziołki"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068176204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"Na ludową Nutę" - warsztaty twórcze, uczestnictwo w Festiwalu " Spotkania Artystyczne Seniorów" w Międzyzdrojach, otwarta imprez integracyjna z zabawą ludową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Kozielice/ Gmina Kozielice</w:t>
            </w:r>
            <w:r w:rsidRPr="008D7538">
              <w:rPr>
                <w:rFonts w:cs="Arial"/>
                <w:color w:val="000000"/>
                <w:sz w:val="16"/>
                <w:szCs w:val="16"/>
              </w:rPr>
              <w:br/>
              <w:t>Międzyzdroje/Gmina Międzyzdroje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11 499,30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82,07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493 061,39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504"/>
          <w:jc w:val="right"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4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/MP/II/2013/019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4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4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Powiat Gryfiński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4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068697534</w:t>
            </w:r>
          </w:p>
        </w:tc>
        <w:tc>
          <w:tcPr>
            <w:tcW w:w="3200" w:type="dxa"/>
            <w:tcBorders>
              <w:top w:val="single" w:sz="8" w:space="0" w:color="000000"/>
              <w:left w:val="nil"/>
              <w:bottom w:val="single" w:sz="4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Wydanie publikacji w formie albumu pt."Pomniki w Powiecie Gryfińskim".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Gryfino/Gmina Gryfino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28 233,36 zł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78,71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521 294,75 zł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0F42" w:rsidRPr="00EA67CB" w:rsidTr="001C0F42">
        <w:trPr>
          <w:trHeight w:val="553"/>
          <w:jc w:val="right"/>
        </w:trPr>
        <w:tc>
          <w:tcPr>
            <w:tcW w:w="366" w:type="dxa"/>
            <w:tcBorders>
              <w:top w:val="single" w:sz="4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211" w:type="dxa"/>
            <w:tcBorders>
              <w:top w:val="single" w:sz="4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/MP/II/2013/014</w:t>
            </w:r>
          </w:p>
        </w:tc>
        <w:tc>
          <w:tcPr>
            <w:tcW w:w="1020" w:type="dxa"/>
            <w:tcBorders>
              <w:top w:val="single" w:sz="4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single" w:sz="4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Gmina Widuchowa</w:t>
            </w:r>
          </w:p>
        </w:tc>
        <w:tc>
          <w:tcPr>
            <w:tcW w:w="958" w:type="dxa"/>
            <w:tcBorders>
              <w:top w:val="single" w:sz="4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063213860</w:t>
            </w:r>
          </w:p>
        </w:tc>
        <w:tc>
          <w:tcPr>
            <w:tcW w:w="3200" w:type="dxa"/>
            <w:tcBorders>
              <w:top w:val="single" w:sz="4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Wydanie publikacji informacyjno-promocyjnej o Gminie Widuchowa</w:t>
            </w:r>
          </w:p>
        </w:tc>
        <w:tc>
          <w:tcPr>
            <w:tcW w:w="1560" w:type="dxa"/>
            <w:tcBorders>
              <w:top w:val="single" w:sz="4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Widuchowa/Gmina Widuchowa</w:t>
            </w:r>
          </w:p>
        </w:tc>
        <w:tc>
          <w:tcPr>
            <w:tcW w:w="1134" w:type="dxa"/>
            <w:tcBorders>
              <w:top w:val="single" w:sz="4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30 520,00 zł</w:t>
            </w:r>
          </w:p>
        </w:tc>
        <w:tc>
          <w:tcPr>
            <w:tcW w:w="708" w:type="dxa"/>
            <w:tcBorders>
              <w:top w:val="single" w:sz="4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77,92</w:t>
            </w:r>
          </w:p>
        </w:tc>
        <w:tc>
          <w:tcPr>
            <w:tcW w:w="1134" w:type="dxa"/>
            <w:tcBorders>
              <w:top w:val="single" w:sz="4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551 814,75 zł</w:t>
            </w:r>
          </w:p>
        </w:tc>
        <w:tc>
          <w:tcPr>
            <w:tcW w:w="567" w:type="dxa"/>
            <w:tcBorders>
              <w:top w:val="single" w:sz="4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417" w:type="dxa"/>
            <w:tcBorders>
              <w:top w:val="single" w:sz="4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B1D21"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  <w:tr w:rsidR="001C0F42" w:rsidRPr="00EA67CB" w:rsidTr="001C0F42">
        <w:trPr>
          <w:trHeight w:val="1390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Powiat Gryfiński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000000000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 xml:space="preserve">Budowa małej infrastruktury turystycznej poprzez zakup urządzeń sportowych przeznaczonych do ćwiczeń na wolnym powietrzu, ich transport oraz montaż na terenie Zespołu Szkół </w:t>
            </w: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Ponadgimnazjalnych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 xml:space="preserve"> Nr 1 w Chojnie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Chojna/Gmina Chojna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32 865,60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584 680,35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B1D21"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  <w:tr w:rsidR="001C0F42" w:rsidRPr="00EA67CB" w:rsidTr="001C0F42">
        <w:trPr>
          <w:trHeight w:val="559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 xml:space="preserve">Parafia Rzymsko-katolicka </w:t>
            </w: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pw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. Najświętszego Serca Pana Jezusa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111111111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 xml:space="preserve">Budowa infrastruktury(zagospodarowanie terenu wokół kościoła) służącej turystom oraz obchody 100-lecia Parafii </w:t>
            </w: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pw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. Najświętszego Serca Pana Jezusa.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Chojna/Gmina Chojna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50 000,00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75,11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634 680,35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B1D21"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  <w:tr w:rsidR="001C0F42" w:rsidRPr="00EA67CB" w:rsidTr="001C0F42">
        <w:trPr>
          <w:trHeight w:val="836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Gmina Widuchowa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063213860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Wydanie informatora o artystach amatorach z terenu Gminy Widuchowa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Widuchowa/Gmina Widuchowa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10 632,00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71,54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645 312,35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B1D21"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  <w:tr w:rsidR="001C0F42" w:rsidRPr="00EA67CB" w:rsidTr="001C0F42">
        <w:trPr>
          <w:trHeight w:val="114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Lisik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067012493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Rewaloryzacja zabytkowego parku w Krzymowie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Krzymów/Gmina Chojna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50 000,00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63,67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695 312,35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B1D21">
              <w:rPr>
                <w:rFonts w:eastAsia="Times New Roman"/>
                <w:bCs/>
                <w:sz w:val="16"/>
                <w:szCs w:val="16"/>
              </w:rPr>
              <w:t xml:space="preserve">wniosek zgodny z LSR i niewybrany ponieważ jest poza limitem dostępnych </w:t>
            </w:r>
            <w:r w:rsidRPr="008B1D21">
              <w:rPr>
                <w:rFonts w:eastAsia="Times New Roman"/>
                <w:bCs/>
                <w:sz w:val="16"/>
                <w:szCs w:val="16"/>
              </w:rPr>
              <w:lastRenderedPageBreak/>
              <w:t>środków</w:t>
            </w:r>
          </w:p>
        </w:tc>
      </w:tr>
      <w:tr w:rsidR="001C0F42" w:rsidRPr="00EA67CB" w:rsidTr="001C0F42">
        <w:trPr>
          <w:trHeight w:val="262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Gmina Mieszkowice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062420815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Budowa placu zabaw w Mieszkowicach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Mieszkowice/Gmina Mieszkowice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33 590,08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728 902,43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B1D21"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  <w:tr w:rsidR="001C0F42" w:rsidRPr="00EA67CB" w:rsidTr="001C0F42">
        <w:trPr>
          <w:trHeight w:val="1132"/>
          <w:jc w:val="right"/>
        </w:trPr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D7538">
              <w:rPr>
                <w:rFonts w:cs="Arial"/>
                <w:color w:val="000000"/>
                <w:sz w:val="16"/>
                <w:szCs w:val="16"/>
              </w:rPr>
              <w:t>LGD-DIROW</w:t>
            </w:r>
            <w:proofErr w:type="spellEnd"/>
            <w:r w:rsidRPr="008D7538">
              <w:rPr>
                <w:rFonts w:cs="Arial"/>
                <w:color w:val="000000"/>
                <w:sz w:val="16"/>
                <w:szCs w:val="16"/>
              </w:rPr>
              <w:t>/MP/II/2013/027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2013-06-17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AB ovo Biuro Rachunkowe Dorota Wierzejska Łubnica ul. Słoneczna 3 74-107 Daleszewo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000000000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Ochrona dziedzictwa przyrodniczego oraz wzrost konkurencyjności i rozwój przedsiębiorczości poprzez montaż paneli słonecznych na budynku siedziby firmy służącej ogrzewaniu wody dla potrzeb prowadzonej działalności gospodarczej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Daleszewo/Gmina Gryfino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12 000,00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8D7538" w:rsidRDefault="001C0F4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7538">
              <w:rPr>
                <w:rFonts w:cs="Arial"/>
                <w:color w:val="000000"/>
                <w:sz w:val="16"/>
                <w:szCs w:val="16"/>
              </w:rPr>
              <w:t>41,54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42" w:rsidRPr="001C0F42" w:rsidRDefault="001C0F42" w:rsidP="001C0F42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C0F42">
              <w:rPr>
                <w:rFonts w:asciiTheme="minorHAnsi" w:hAnsiTheme="minorHAnsi" w:cs="Arial"/>
                <w:color w:val="000000"/>
                <w:sz w:val="16"/>
                <w:szCs w:val="16"/>
              </w:rPr>
              <w:t>740 902,43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0F42" w:rsidRPr="00EA67CB" w:rsidRDefault="001C0F42" w:rsidP="00EF77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B1D21">
              <w:rPr>
                <w:rFonts w:eastAsia="Times New Roman"/>
                <w:bCs/>
                <w:sz w:val="16"/>
                <w:szCs w:val="16"/>
              </w:rPr>
              <w:t>wniosek zgodny z LSR i niewybrany ponieważ jest poza limitem dostępnych środków</w:t>
            </w:r>
          </w:p>
        </w:tc>
      </w:tr>
    </w:tbl>
    <w:p w:rsidR="00EA67CB" w:rsidRDefault="00EA67CB" w:rsidP="004E32AE">
      <w:pPr>
        <w:rPr>
          <w:rFonts w:asciiTheme="minorHAnsi" w:hAnsiTheme="minorHAnsi"/>
        </w:rPr>
      </w:pPr>
    </w:p>
    <w:p w:rsidR="005D0116" w:rsidRPr="008B1D21" w:rsidRDefault="005D0116" w:rsidP="005D0116">
      <w:pPr>
        <w:spacing w:after="0" w:line="240" w:lineRule="auto"/>
        <w:rPr>
          <w:sz w:val="16"/>
          <w:szCs w:val="16"/>
        </w:rPr>
      </w:pPr>
      <w:r w:rsidRPr="008B1D21">
        <w:rPr>
          <w:b/>
          <w:sz w:val="16"/>
          <w:szCs w:val="16"/>
        </w:rPr>
        <w:t xml:space="preserve">* </w:t>
      </w:r>
      <w:r w:rsidRPr="008B1D21">
        <w:rPr>
          <w:sz w:val="16"/>
          <w:szCs w:val="16"/>
        </w:rPr>
        <w:t>- Kolumnę uzupełnia się tylko w przypadku ostatniego naboru na dane działanie w ramach wdrażania LSR, w innych przypadkach należy wstawić kreskę. Przy ostatnim naborze na liście umieszczamy wnioski mieszczące się w limicie podanym w ogłoszeniu oznaczając „Tak” oraz nie mieszczące się w limicie podanym w ogłoszeniu oznaczając „Nie” na liście wpisujemy wszystkie operacje, które mieszczą się w limicie 120% dostępnych środków podanych w ogłoszeniu o naborach wniosków o przyznanie pomocy, pozostałe wnioski uznaje się za niewybrane do dofinansowania.</w:t>
      </w:r>
    </w:p>
    <w:p w:rsidR="005D0116" w:rsidRDefault="005D0116" w:rsidP="005D0116">
      <w:pPr>
        <w:spacing w:after="0" w:line="240" w:lineRule="auto"/>
        <w:rPr>
          <w:rFonts w:eastAsia="Times New Roman"/>
          <w:bCs/>
          <w:sz w:val="16"/>
          <w:szCs w:val="16"/>
        </w:rPr>
      </w:pPr>
      <w:r w:rsidRPr="008B1D21">
        <w:rPr>
          <w:sz w:val="16"/>
          <w:szCs w:val="16"/>
        </w:rPr>
        <w:t xml:space="preserve">** -  </w:t>
      </w:r>
      <w:r w:rsidRPr="008B1D21">
        <w:rPr>
          <w:rFonts w:eastAsia="Times New Roman"/>
          <w:bCs/>
          <w:sz w:val="16"/>
          <w:szCs w:val="16"/>
        </w:rPr>
        <w:t xml:space="preserve">1. wniosek niezłożony w miejscu i terminie podanym w </w:t>
      </w:r>
      <w:r w:rsidRPr="008B1D21">
        <w:rPr>
          <w:rFonts w:eastAsia="Times New Roman"/>
          <w:bCs/>
          <w:i/>
          <w:sz w:val="16"/>
          <w:szCs w:val="16"/>
        </w:rPr>
        <w:t>informacji o rozpoczęciu</w:t>
      </w:r>
      <w:r w:rsidRPr="008B1D21">
        <w:rPr>
          <w:rFonts w:eastAsia="Times New Roman"/>
          <w:bCs/>
          <w:sz w:val="16"/>
          <w:szCs w:val="16"/>
        </w:rPr>
        <w:t xml:space="preserve"> </w:t>
      </w:r>
      <w:r w:rsidRPr="008B1D21">
        <w:rPr>
          <w:rFonts w:eastAsia="Times New Roman"/>
          <w:bCs/>
          <w:i/>
          <w:sz w:val="16"/>
          <w:szCs w:val="16"/>
        </w:rPr>
        <w:t>naborów</w:t>
      </w:r>
      <w:r w:rsidRPr="008B1D21">
        <w:rPr>
          <w:rFonts w:eastAsia="Times New Roman"/>
          <w:bCs/>
          <w:sz w:val="16"/>
          <w:szCs w:val="16"/>
        </w:rPr>
        <w:t xml:space="preserve">, 2. brak adresu wnioskodawcy, 3. wniosek niezgodny tematycznie z zakresem operacji wskazanym w </w:t>
      </w:r>
      <w:r w:rsidRPr="008B1D21">
        <w:rPr>
          <w:rFonts w:eastAsia="Times New Roman"/>
          <w:bCs/>
          <w:i/>
          <w:sz w:val="16"/>
          <w:szCs w:val="16"/>
        </w:rPr>
        <w:t>informacji o naborze</w:t>
      </w:r>
      <w:r w:rsidRPr="008B1D21">
        <w:rPr>
          <w:rFonts w:eastAsia="Times New Roman"/>
          <w:bCs/>
          <w:sz w:val="16"/>
          <w:szCs w:val="16"/>
        </w:rPr>
        <w:t>, o ile został podany do publicznej wiadomości, 4.  wniosek niezgodny z LSR i niewybrany, 5. wniosek zgodny z LSR i niewybrany ponieważ jest poza limitem dostępnych środków, 6. Wniosek  zgodny z LSR i niewybrany z powodu braku uzyskania minimalnej ilości punktów.</w:t>
      </w:r>
    </w:p>
    <w:p w:rsidR="005D0116" w:rsidRPr="004E32AE" w:rsidRDefault="005D0116" w:rsidP="004E32AE">
      <w:pPr>
        <w:rPr>
          <w:rFonts w:asciiTheme="minorHAnsi" w:hAnsiTheme="minorHAnsi"/>
        </w:rPr>
      </w:pPr>
    </w:p>
    <w:sectPr w:rsidR="005D0116" w:rsidRPr="004E32AE" w:rsidSect="005D0116">
      <w:headerReference w:type="default" r:id="rId7"/>
      <w:footerReference w:type="default" r:id="rId8"/>
      <w:pgSz w:w="16838" w:h="11906" w:orient="landscape"/>
      <w:pgMar w:top="425" w:right="253" w:bottom="720" w:left="720" w:header="425" w:footer="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8C" w:rsidRDefault="00313B8C" w:rsidP="000167CA">
      <w:r>
        <w:separator/>
      </w:r>
    </w:p>
  </w:endnote>
  <w:endnote w:type="continuationSeparator" w:id="0">
    <w:p w:rsidR="00313B8C" w:rsidRDefault="00313B8C" w:rsidP="0001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CA" w:rsidRPr="00756B28" w:rsidRDefault="00261D35" w:rsidP="00404256">
    <w:pPr>
      <w:ind w:left="3119" w:hanging="3119"/>
      <w:jc w:val="center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2896235</wp:posOffset>
          </wp:positionH>
          <wp:positionV relativeFrom="paragraph">
            <wp:posOffset>55245</wp:posOffset>
          </wp:positionV>
          <wp:extent cx="1009650" cy="627380"/>
          <wp:effectExtent l="0" t="0" r="0" b="0"/>
          <wp:wrapTight wrapText="bothSides">
            <wp:wrapPolygon edited="0">
              <wp:start x="14264" y="1968"/>
              <wp:lineTo x="4075" y="3279"/>
              <wp:lineTo x="3260" y="16397"/>
              <wp:lineTo x="14672" y="16397"/>
              <wp:lineTo x="16302" y="16397"/>
              <wp:lineTo x="20377" y="13773"/>
              <wp:lineTo x="20785" y="11150"/>
              <wp:lineTo x="19970" y="7870"/>
              <wp:lineTo x="17117" y="1968"/>
              <wp:lineTo x="14264" y="1968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4252595</wp:posOffset>
          </wp:positionH>
          <wp:positionV relativeFrom="paragraph">
            <wp:posOffset>96520</wp:posOffset>
          </wp:positionV>
          <wp:extent cx="935990" cy="504825"/>
          <wp:effectExtent l="1905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2096135</wp:posOffset>
          </wp:positionH>
          <wp:positionV relativeFrom="paragraph">
            <wp:posOffset>137160</wp:posOffset>
          </wp:positionV>
          <wp:extent cx="444500" cy="436245"/>
          <wp:effectExtent l="1905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895350</wp:posOffset>
          </wp:positionH>
          <wp:positionV relativeFrom="paragraph">
            <wp:posOffset>109855</wp:posOffset>
          </wp:positionV>
          <wp:extent cx="594995" cy="450215"/>
          <wp:effectExtent l="1905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50FA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5645008</wp:posOffset>
          </wp:positionH>
          <wp:positionV relativeFrom="paragraph">
            <wp:posOffset>151357</wp:posOffset>
          </wp:positionV>
          <wp:extent cx="636043" cy="409433"/>
          <wp:effectExtent l="1905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43" cy="409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67CA" w:rsidRDefault="000167CA" w:rsidP="000167CA">
    <w:pPr>
      <w:jc w:val="center"/>
      <w:rPr>
        <w:rFonts w:ascii="Times New Roman" w:hAnsi="Times New Roman"/>
        <w:bCs/>
        <w:sz w:val="20"/>
      </w:rPr>
    </w:pPr>
  </w:p>
  <w:p w:rsidR="000167CA" w:rsidRPr="00834A65" w:rsidRDefault="000167CA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167CA" w:rsidRPr="00834A65" w:rsidRDefault="000167CA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8C" w:rsidRDefault="00313B8C" w:rsidP="000167CA">
      <w:r>
        <w:separator/>
      </w:r>
    </w:p>
  </w:footnote>
  <w:footnote w:type="continuationSeparator" w:id="0">
    <w:p w:rsidR="00313B8C" w:rsidRDefault="00313B8C" w:rsidP="0001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2F" w:rsidRDefault="003D722F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</w:p>
  <w:p w:rsidR="00404256" w:rsidRPr="00A57808" w:rsidRDefault="00834A65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7112635</wp:posOffset>
          </wp:positionH>
          <wp:positionV relativeFrom="paragraph">
            <wp:posOffset>-257175</wp:posOffset>
          </wp:positionV>
          <wp:extent cx="1971675" cy="1235710"/>
          <wp:effectExtent l="19050" t="0" r="9525" b="0"/>
          <wp:wrapThrough wrapText="bothSides">
            <wp:wrapPolygon edited="0">
              <wp:start x="-209" y="0"/>
              <wp:lineTo x="-209" y="21311"/>
              <wp:lineTo x="21704" y="21311"/>
              <wp:lineTo x="21704" y="0"/>
              <wp:lineTo x="-209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1235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4256" w:rsidRPr="00A57808">
      <w:rPr>
        <w:rFonts w:ascii="Corbel" w:hAnsi="Corbel"/>
        <w:b/>
        <w:sz w:val="26"/>
        <w:szCs w:val="26"/>
      </w:rPr>
      <w:t xml:space="preserve">Stowarzyszenie </w:t>
    </w:r>
    <w:proofErr w:type="spellStart"/>
    <w:r w:rsidR="00404256" w:rsidRPr="00A57808">
      <w:rPr>
        <w:rFonts w:ascii="Corbel" w:hAnsi="Corbel"/>
        <w:b/>
        <w:sz w:val="26"/>
        <w:szCs w:val="26"/>
      </w:rPr>
      <w:t>Dolnoodrzańska</w:t>
    </w:r>
    <w:proofErr w:type="spellEnd"/>
    <w:r w:rsidR="00404256" w:rsidRPr="00A57808">
      <w:rPr>
        <w:rFonts w:ascii="Corbel" w:hAnsi="Corbel"/>
        <w:b/>
        <w:sz w:val="26"/>
        <w:szCs w:val="26"/>
      </w:rPr>
      <w:t xml:space="preserve"> Inicjatyw Rozwoju Obszarów Wiejskich</w:t>
    </w:r>
  </w:p>
  <w:p w:rsidR="00404256" w:rsidRPr="00404256" w:rsidRDefault="00404256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404256" w:rsidRPr="00404256" w:rsidRDefault="00404256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74-100 Gryfino   ul. Krasińskiego 85</w:t>
    </w:r>
  </w:p>
  <w:p w:rsidR="00404256" w:rsidRPr="00404256" w:rsidRDefault="006F26EC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w:pict>
        <v:line id="Łącznik prostoliniowy 2" o:spid="_x0000_s4097" style="position:absolute;left:0;text-align:left;z-index:251672576;visibility:visible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</w:pict>
    </w:r>
    <w:r w:rsidR="00404256"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57C2C"/>
    <w:multiLevelType w:val="hybridMultilevel"/>
    <w:tmpl w:val="FAA6480E"/>
    <w:lvl w:ilvl="0" w:tplc="9156F710">
      <w:start w:val="1"/>
      <w:numFmt w:val="decimal"/>
      <w:lvlText w:val="Ad.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>
    <w:nsid w:val="30DA57D4"/>
    <w:multiLevelType w:val="hybridMultilevel"/>
    <w:tmpl w:val="4D6EEF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17BA6"/>
    <w:multiLevelType w:val="hybridMultilevel"/>
    <w:tmpl w:val="9A786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872E13"/>
    <w:multiLevelType w:val="hybridMultilevel"/>
    <w:tmpl w:val="C562EB8E"/>
    <w:lvl w:ilvl="0" w:tplc="C7AE14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1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6"/>
  </w:num>
  <w:num w:numId="11">
    <w:abstractNumId w:val="17"/>
  </w:num>
  <w:num w:numId="12">
    <w:abstractNumId w:val="18"/>
  </w:num>
  <w:num w:numId="13">
    <w:abstractNumId w:val="3"/>
  </w:num>
  <w:num w:numId="14">
    <w:abstractNumId w:val="9"/>
  </w:num>
  <w:num w:numId="15">
    <w:abstractNumId w:val="10"/>
  </w:num>
  <w:num w:numId="16">
    <w:abstractNumId w:val="11"/>
  </w:num>
  <w:num w:numId="17">
    <w:abstractNumId w:val="14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167CA"/>
    <w:rsid w:val="00012351"/>
    <w:rsid w:val="000167CA"/>
    <w:rsid w:val="00034FA6"/>
    <w:rsid w:val="00041F84"/>
    <w:rsid w:val="00074AD3"/>
    <w:rsid w:val="00090C67"/>
    <w:rsid w:val="000B50FA"/>
    <w:rsid w:val="000E74C2"/>
    <w:rsid w:val="001253BD"/>
    <w:rsid w:val="00127599"/>
    <w:rsid w:val="001308D7"/>
    <w:rsid w:val="001C0F42"/>
    <w:rsid w:val="001E2339"/>
    <w:rsid w:val="0020460B"/>
    <w:rsid w:val="00235AA5"/>
    <w:rsid w:val="00257435"/>
    <w:rsid w:val="00261D35"/>
    <w:rsid w:val="00273BB5"/>
    <w:rsid w:val="00284ED1"/>
    <w:rsid w:val="002B4571"/>
    <w:rsid w:val="00313B8C"/>
    <w:rsid w:val="00356050"/>
    <w:rsid w:val="003A2D6C"/>
    <w:rsid w:val="003C3D4B"/>
    <w:rsid w:val="003D10B5"/>
    <w:rsid w:val="003D6FC7"/>
    <w:rsid w:val="003D70FE"/>
    <w:rsid w:val="003D722F"/>
    <w:rsid w:val="003F4503"/>
    <w:rsid w:val="003F6493"/>
    <w:rsid w:val="00404256"/>
    <w:rsid w:val="00417E91"/>
    <w:rsid w:val="00443D6D"/>
    <w:rsid w:val="00445481"/>
    <w:rsid w:val="00456D30"/>
    <w:rsid w:val="00471E01"/>
    <w:rsid w:val="004E32AE"/>
    <w:rsid w:val="004F281D"/>
    <w:rsid w:val="00541B22"/>
    <w:rsid w:val="005462B1"/>
    <w:rsid w:val="00574D83"/>
    <w:rsid w:val="00592E5D"/>
    <w:rsid w:val="0059522D"/>
    <w:rsid w:val="005A49B2"/>
    <w:rsid w:val="005D0116"/>
    <w:rsid w:val="005E7728"/>
    <w:rsid w:val="006218B4"/>
    <w:rsid w:val="00662157"/>
    <w:rsid w:val="006F26EC"/>
    <w:rsid w:val="00703B03"/>
    <w:rsid w:val="0071122A"/>
    <w:rsid w:val="00722521"/>
    <w:rsid w:val="0074169F"/>
    <w:rsid w:val="00741C8F"/>
    <w:rsid w:val="00756B28"/>
    <w:rsid w:val="00767048"/>
    <w:rsid w:val="007800F8"/>
    <w:rsid w:val="007A1697"/>
    <w:rsid w:val="007A3AAC"/>
    <w:rsid w:val="007B5254"/>
    <w:rsid w:val="007E0008"/>
    <w:rsid w:val="007F3865"/>
    <w:rsid w:val="007F55B1"/>
    <w:rsid w:val="007F6D05"/>
    <w:rsid w:val="00834A65"/>
    <w:rsid w:val="00875286"/>
    <w:rsid w:val="008D7538"/>
    <w:rsid w:val="008E4C19"/>
    <w:rsid w:val="008E6B6B"/>
    <w:rsid w:val="009A3DF0"/>
    <w:rsid w:val="009A4B8E"/>
    <w:rsid w:val="009D2502"/>
    <w:rsid w:val="009E5A61"/>
    <w:rsid w:val="009E7027"/>
    <w:rsid w:val="009F6BFC"/>
    <w:rsid w:val="00A071FB"/>
    <w:rsid w:val="00A11827"/>
    <w:rsid w:val="00A2611B"/>
    <w:rsid w:val="00A57808"/>
    <w:rsid w:val="00A661AB"/>
    <w:rsid w:val="00A6713E"/>
    <w:rsid w:val="00B21036"/>
    <w:rsid w:val="00B82247"/>
    <w:rsid w:val="00B974CE"/>
    <w:rsid w:val="00BB52A0"/>
    <w:rsid w:val="00BB568C"/>
    <w:rsid w:val="00BB5A0E"/>
    <w:rsid w:val="00BC1E63"/>
    <w:rsid w:val="00BE39D6"/>
    <w:rsid w:val="00BE40AF"/>
    <w:rsid w:val="00BF529F"/>
    <w:rsid w:val="00C1636D"/>
    <w:rsid w:val="00C264B7"/>
    <w:rsid w:val="00C36DDA"/>
    <w:rsid w:val="00C474C9"/>
    <w:rsid w:val="00C52971"/>
    <w:rsid w:val="00C72936"/>
    <w:rsid w:val="00C75ECA"/>
    <w:rsid w:val="00CB5C37"/>
    <w:rsid w:val="00CE4464"/>
    <w:rsid w:val="00CF2D5E"/>
    <w:rsid w:val="00D04934"/>
    <w:rsid w:val="00D34130"/>
    <w:rsid w:val="00D80D49"/>
    <w:rsid w:val="00D92E57"/>
    <w:rsid w:val="00DA74E4"/>
    <w:rsid w:val="00DC47EB"/>
    <w:rsid w:val="00DD746B"/>
    <w:rsid w:val="00DE2404"/>
    <w:rsid w:val="00E04943"/>
    <w:rsid w:val="00E05A3E"/>
    <w:rsid w:val="00E14AB0"/>
    <w:rsid w:val="00E235B5"/>
    <w:rsid w:val="00E508B5"/>
    <w:rsid w:val="00E54716"/>
    <w:rsid w:val="00E723AC"/>
    <w:rsid w:val="00EA67CB"/>
    <w:rsid w:val="00EB504F"/>
    <w:rsid w:val="00EF77A1"/>
    <w:rsid w:val="00F0101E"/>
    <w:rsid w:val="00F335BD"/>
    <w:rsid w:val="00F47B2A"/>
    <w:rsid w:val="00F77AC9"/>
    <w:rsid w:val="00FC1C75"/>
    <w:rsid w:val="00FE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D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Justyna</cp:lastModifiedBy>
  <cp:revision>3</cp:revision>
  <cp:lastPrinted>2013-07-04T10:54:00Z</cp:lastPrinted>
  <dcterms:created xsi:type="dcterms:W3CDTF">2013-07-04T11:24:00Z</dcterms:created>
  <dcterms:modified xsi:type="dcterms:W3CDTF">2013-07-04T11:35:00Z</dcterms:modified>
</cp:coreProperties>
</file>